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9" w:type="dxa"/>
        <w:tblInd w:w="-5" w:type="dxa"/>
        <w:tblLayout w:type="fixed"/>
        <w:tblLook w:val="0000" w:firstRow="0" w:lastRow="0" w:firstColumn="0" w:lastColumn="0" w:noHBand="0" w:noVBand="0"/>
      </w:tblPr>
      <w:tblGrid>
        <w:gridCol w:w="7910"/>
        <w:gridCol w:w="1669"/>
      </w:tblGrid>
      <w:tr w:rsidR="001B4D32" w:rsidRPr="001D285F" w14:paraId="0E42B8A2" w14:textId="77777777" w:rsidTr="006B4EB4">
        <w:tc>
          <w:tcPr>
            <w:tcW w:w="7910" w:type="dxa"/>
            <w:vMerge w:val="restart"/>
            <w:tcBorders>
              <w:top w:val="single" w:sz="4" w:space="0" w:color="000001"/>
              <w:left w:val="single" w:sz="4" w:space="0" w:color="000001"/>
            </w:tcBorders>
            <w:shd w:val="clear" w:color="auto" w:fill="auto"/>
            <w:vAlign w:val="center"/>
          </w:tcPr>
          <w:p w14:paraId="7A002EA7" w14:textId="07C6C67F" w:rsidR="00327723" w:rsidRDefault="00480BA8" w:rsidP="00F0012F">
            <w:pPr>
              <w:spacing w:line="240" w:lineRule="auto"/>
              <w:contextualSpacing/>
              <w:jc w:val="center"/>
              <w:rPr>
                <w:rFonts w:asciiTheme="majorHAnsi" w:hAnsiTheme="majorHAnsi"/>
                <w:b/>
                <w:color w:val="auto"/>
                <w:sz w:val="28"/>
                <w:szCs w:val="28"/>
                <w:u w:val="single"/>
              </w:rPr>
            </w:pPr>
            <w:bookmarkStart w:id="0" w:name="OLE_LINK2"/>
            <w:bookmarkStart w:id="1" w:name="OLE_LINK1"/>
            <w:bookmarkStart w:id="2" w:name="OLE_LINK6"/>
            <w:r>
              <w:rPr>
                <w:rFonts w:asciiTheme="majorHAnsi" w:hAnsiTheme="majorHAnsi"/>
                <w:b/>
                <w:color w:val="auto"/>
                <w:sz w:val="28"/>
                <w:szCs w:val="28"/>
                <w:u w:val="single"/>
              </w:rPr>
              <w:t>FORMATO DE INSCRIPCIÓN</w:t>
            </w:r>
          </w:p>
          <w:p w14:paraId="011AC841" w14:textId="03EEC4CA" w:rsidR="001B4D32" w:rsidRPr="001B4D32" w:rsidRDefault="004832F9" w:rsidP="00F0012F">
            <w:pPr>
              <w:spacing w:line="240" w:lineRule="auto"/>
              <w:contextualSpacing/>
              <w:jc w:val="center"/>
              <w:rPr>
                <w:rFonts w:asciiTheme="majorHAnsi" w:hAnsiTheme="majorHAnsi"/>
                <w:b/>
                <w:color w:val="auto"/>
                <w:sz w:val="28"/>
                <w:szCs w:val="28"/>
                <w:u w:val="single"/>
              </w:rPr>
            </w:pPr>
            <w:r>
              <w:rPr>
                <w:rFonts w:asciiTheme="majorHAnsi" w:hAnsiTheme="majorHAnsi"/>
                <w:b/>
                <w:color w:val="auto"/>
                <w:sz w:val="28"/>
                <w:szCs w:val="28"/>
                <w:u w:val="single"/>
              </w:rPr>
              <w:t>Concursos</w:t>
            </w:r>
          </w:p>
          <w:p w14:paraId="605731E3" w14:textId="2F9DA310" w:rsidR="00F0012F" w:rsidRPr="00EF077B" w:rsidRDefault="00480BA8" w:rsidP="00EF077B">
            <w:pPr>
              <w:pStyle w:val="Prrafodelista"/>
              <w:numPr>
                <w:ilvl w:val="0"/>
                <w:numId w:val="1"/>
              </w:numPr>
              <w:spacing w:line="240" w:lineRule="auto"/>
              <w:jc w:val="center"/>
              <w:rPr>
                <w:rFonts w:asciiTheme="majorHAnsi" w:hAnsiTheme="majorHAnsi"/>
                <w:b/>
                <w:color w:val="auto"/>
                <w:sz w:val="28"/>
                <w:szCs w:val="28"/>
              </w:rPr>
            </w:pPr>
            <w:bookmarkStart w:id="3" w:name="_9l3yloozz027"/>
            <w:bookmarkEnd w:id="3"/>
            <w:r w:rsidRPr="001B4D32">
              <w:rPr>
                <w:rFonts w:asciiTheme="majorHAnsi" w:hAnsiTheme="majorHAnsi"/>
                <w:b/>
                <w:color w:val="auto"/>
                <w:sz w:val="28"/>
                <w:szCs w:val="28"/>
              </w:rPr>
              <w:t>Chapinero fusión cultural</w:t>
            </w:r>
          </w:p>
          <w:p w14:paraId="183ADB10" w14:textId="0A19B942" w:rsidR="001B4D32" w:rsidRPr="00D8109C" w:rsidRDefault="001B4D32" w:rsidP="00F0012F">
            <w:pPr>
              <w:spacing w:line="240" w:lineRule="auto"/>
              <w:contextualSpacing/>
              <w:jc w:val="center"/>
              <w:rPr>
                <w:rFonts w:asciiTheme="majorHAnsi" w:hAnsiTheme="majorHAnsi"/>
                <w:color w:val="auto"/>
                <w:sz w:val="24"/>
                <w:szCs w:val="24"/>
              </w:rPr>
            </w:pPr>
            <w:r w:rsidRPr="00D8109C">
              <w:rPr>
                <w:rFonts w:asciiTheme="majorHAnsi" w:hAnsiTheme="majorHAnsi"/>
                <w:b/>
                <w:color w:val="auto"/>
                <w:sz w:val="24"/>
                <w:szCs w:val="24"/>
              </w:rPr>
              <w:t>Alcaldía Local de Chapinero</w:t>
            </w:r>
          </w:p>
        </w:tc>
        <w:tc>
          <w:tcPr>
            <w:tcW w:w="16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F2B627" w14:textId="5C176F67" w:rsidR="001B4D32" w:rsidRPr="001D285F" w:rsidRDefault="001B4D32" w:rsidP="00F83321">
            <w:pPr>
              <w:snapToGrid w:val="0"/>
              <w:spacing w:line="240" w:lineRule="auto"/>
              <w:rPr>
                <w:rFonts w:asciiTheme="majorHAnsi" w:hAnsiTheme="majorHAnsi"/>
              </w:rPr>
            </w:pPr>
            <w:r>
              <w:rPr>
                <w:rFonts w:asciiTheme="majorHAnsi" w:hAnsiTheme="majorHAnsi"/>
              </w:rPr>
              <w:t>Nro. Radicado:</w:t>
            </w:r>
          </w:p>
        </w:tc>
      </w:tr>
      <w:tr w:rsidR="001B4D32" w:rsidRPr="001D285F" w14:paraId="0FB52242" w14:textId="77777777" w:rsidTr="006B4EB4">
        <w:tc>
          <w:tcPr>
            <w:tcW w:w="7910" w:type="dxa"/>
            <w:vMerge/>
            <w:tcBorders>
              <w:left w:val="single" w:sz="4" w:space="0" w:color="000001"/>
              <w:bottom w:val="single" w:sz="4" w:space="0" w:color="000001"/>
            </w:tcBorders>
            <w:shd w:val="clear" w:color="auto" w:fill="auto"/>
            <w:vAlign w:val="center"/>
          </w:tcPr>
          <w:p w14:paraId="3B5242A4" w14:textId="77777777" w:rsidR="001B4D32" w:rsidRPr="001B4D32" w:rsidRDefault="001B4D32" w:rsidP="001B4D32">
            <w:pPr>
              <w:spacing w:line="240" w:lineRule="auto"/>
              <w:jc w:val="center"/>
              <w:rPr>
                <w:rFonts w:asciiTheme="majorHAnsi" w:hAnsiTheme="majorHAnsi"/>
                <w:b/>
                <w:color w:val="auto"/>
                <w:sz w:val="28"/>
                <w:szCs w:val="28"/>
              </w:rPr>
            </w:pPr>
          </w:p>
        </w:tc>
        <w:tc>
          <w:tcPr>
            <w:tcW w:w="166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D356C8" w14:textId="77777777" w:rsidR="001B4D32" w:rsidRPr="001D285F" w:rsidRDefault="001B4D32" w:rsidP="00F83321">
            <w:pPr>
              <w:snapToGrid w:val="0"/>
              <w:spacing w:line="240" w:lineRule="auto"/>
              <w:rPr>
                <w:rFonts w:asciiTheme="majorHAnsi" w:hAnsiTheme="majorHAnsi"/>
              </w:rPr>
            </w:pPr>
          </w:p>
        </w:tc>
      </w:tr>
    </w:tbl>
    <w:p w14:paraId="0FE7E087" w14:textId="77777777" w:rsidR="00A77B45" w:rsidRPr="001D285F" w:rsidRDefault="00A77B45" w:rsidP="001B4D32">
      <w:pPr>
        <w:spacing w:line="240" w:lineRule="auto"/>
        <w:ind w:right="13"/>
        <w:jc w:val="both"/>
        <w:rPr>
          <w:rFonts w:asciiTheme="majorHAnsi" w:hAnsiTheme="majorHAnsi"/>
        </w:rPr>
      </w:pPr>
    </w:p>
    <w:p w14:paraId="4D9D477A" w14:textId="0786B267" w:rsidR="00A77B45" w:rsidRPr="001D285F" w:rsidRDefault="00A77B45">
      <w:pPr>
        <w:spacing w:line="240" w:lineRule="auto"/>
        <w:ind w:left="13" w:right="13"/>
        <w:jc w:val="both"/>
        <w:rPr>
          <w:rFonts w:asciiTheme="majorHAnsi" w:hAnsiTheme="majorHAnsi"/>
          <w:sz w:val="20"/>
          <w:szCs w:val="20"/>
        </w:rPr>
      </w:pPr>
      <w:r w:rsidRPr="001D285F">
        <w:rPr>
          <w:rFonts w:asciiTheme="majorHAnsi" w:hAnsiTheme="majorHAnsi"/>
          <w:i/>
          <w:sz w:val="20"/>
          <w:szCs w:val="20"/>
        </w:rPr>
        <w:t xml:space="preserve">Antes de diligenciar este formato le recomendamos: </w:t>
      </w:r>
    </w:p>
    <w:p w14:paraId="25CBE226" w14:textId="77777777" w:rsidR="00A77B45" w:rsidRPr="001D285F" w:rsidRDefault="00A77B45">
      <w:pPr>
        <w:spacing w:line="240" w:lineRule="auto"/>
        <w:ind w:left="13" w:right="13"/>
        <w:jc w:val="both"/>
        <w:rPr>
          <w:rFonts w:asciiTheme="majorHAnsi" w:hAnsiTheme="majorHAnsi"/>
          <w:sz w:val="20"/>
          <w:szCs w:val="20"/>
        </w:rPr>
      </w:pPr>
    </w:p>
    <w:p w14:paraId="19AF8294" w14:textId="740A572E" w:rsidR="00A77B45" w:rsidRPr="001D285F" w:rsidRDefault="00A77B45" w:rsidP="007B73AD">
      <w:pPr>
        <w:numPr>
          <w:ilvl w:val="0"/>
          <w:numId w:val="3"/>
        </w:numPr>
        <w:tabs>
          <w:tab w:val="clear" w:pos="0"/>
          <w:tab w:val="num" w:pos="13"/>
        </w:tabs>
        <w:spacing w:line="240" w:lineRule="auto"/>
        <w:ind w:left="142" w:right="992" w:hanging="129"/>
        <w:jc w:val="both"/>
        <w:rPr>
          <w:rFonts w:asciiTheme="majorHAnsi" w:hAnsiTheme="majorHAnsi"/>
          <w:i/>
          <w:sz w:val="20"/>
          <w:szCs w:val="20"/>
        </w:rPr>
      </w:pPr>
      <w:r w:rsidRPr="001D285F">
        <w:rPr>
          <w:rFonts w:asciiTheme="majorHAnsi" w:hAnsiTheme="majorHAnsi"/>
          <w:i/>
          <w:sz w:val="20"/>
          <w:szCs w:val="20"/>
        </w:rPr>
        <w:t>Leer atentamente los</w:t>
      </w:r>
      <w:r w:rsidR="00567D3D" w:rsidRPr="001D285F">
        <w:rPr>
          <w:rFonts w:asciiTheme="majorHAnsi" w:hAnsiTheme="majorHAnsi"/>
          <w:i/>
          <w:sz w:val="20"/>
          <w:szCs w:val="20"/>
        </w:rPr>
        <w:t xml:space="preserve"> requisitos</w:t>
      </w:r>
      <w:r w:rsidRPr="001D285F">
        <w:rPr>
          <w:rFonts w:asciiTheme="majorHAnsi" w:hAnsiTheme="majorHAnsi"/>
          <w:i/>
          <w:sz w:val="20"/>
          <w:szCs w:val="20"/>
        </w:rPr>
        <w:t xml:space="preserve"> de </w:t>
      </w:r>
      <w:r w:rsidR="000032E1">
        <w:rPr>
          <w:rFonts w:asciiTheme="majorHAnsi" w:hAnsiTheme="majorHAnsi"/>
          <w:i/>
          <w:sz w:val="20"/>
          <w:szCs w:val="20"/>
        </w:rPr>
        <w:t>participación</w:t>
      </w:r>
      <w:r w:rsidRPr="001D285F">
        <w:rPr>
          <w:rFonts w:asciiTheme="majorHAnsi" w:hAnsiTheme="majorHAnsi"/>
          <w:i/>
          <w:sz w:val="20"/>
          <w:szCs w:val="20"/>
        </w:rPr>
        <w:t xml:space="preserve"> y asegurarse de haber resuelto todas sus inquietudes a través de los diferentes canales de atención</w:t>
      </w:r>
      <w:r w:rsidR="004528FE" w:rsidRPr="001D285F">
        <w:rPr>
          <w:rFonts w:asciiTheme="majorHAnsi" w:hAnsiTheme="majorHAnsi"/>
          <w:i/>
          <w:sz w:val="20"/>
          <w:szCs w:val="20"/>
        </w:rPr>
        <w:t>.</w:t>
      </w:r>
    </w:p>
    <w:p w14:paraId="25791496" w14:textId="2B1BAC64" w:rsidR="00A77B45" w:rsidRPr="001D285F" w:rsidRDefault="00A77B45" w:rsidP="007B73AD">
      <w:pPr>
        <w:numPr>
          <w:ilvl w:val="0"/>
          <w:numId w:val="3"/>
        </w:numPr>
        <w:spacing w:line="240" w:lineRule="auto"/>
        <w:ind w:right="992"/>
        <w:jc w:val="both"/>
        <w:rPr>
          <w:rFonts w:asciiTheme="majorHAnsi" w:hAnsiTheme="majorHAnsi"/>
        </w:rPr>
      </w:pPr>
      <w:r w:rsidRPr="001D285F">
        <w:rPr>
          <w:rFonts w:asciiTheme="majorHAnsi" w:hAnsiTheme="majorHAnsi"/>
          <w:i/>
          <w:sz w:val="20"/>
          <w:szCs w:val="20"/>
        </w:rPr>
        <w:t xml:space="preserve">Todos los campos son </w:t>
      </w:r>
      <w:r w:rsidRPr="001D285F">
        <w:rPr>
          <w:rFonts w:asciiTheme="majorHAnsi" w:hAnsiTheme="majorHAnsi"/>
          <w:i/>
          <w:sz w:val="20"/>
          <w:szCs w:val="20"/>
          <w:u w:val="single"/>
        </w:rPr>
        <w:t>obligatorios</w:t>
      </w:r>
      <w:r w:rsidRPr="001D285F">
        <w:rPr>
          <w:rFonts w:asciiTheme="majorHAnsi" w:hAnsiTheme="majorHAnsi"/>
          <w:i/>
          <w:sz w:val="20"/>
          <w:szCs w:val="20"/>
        </w:rPr>
        <w:t xml:space="preserve">, de lo contrario su propuesta quedará </w:t>
      </w:r>
      <w:r w:rsidRPr="001D285F">
        <w:rPr>
          <w:rFonts w:asciiTheme="majorHAnsi" w:hAnsiTheme="majorHAnsi"/>
          <w:i/>
          <w:sz w:val="20"/>
          <w:szCs w:val="20"/>
          <w:u w:val="single"/>
        </w:rPr>
        <w:t>Rechazada</w:t>
      </w:r>
    </w:p>
    <w:p w14:paraId="70A64D46" w14:textId="77777777" w:rsidR="00A77B45" w:rsidRPr="001D285F" w:rsidRDefault="00A77B45" w:rsidP="007B73AD">
      <w:pPr>
        <w:spacing w:line="240" w:lineRule="auto"/>
        <w:ind w:right="992"/>
        <w:rPr>
          <w:rFonts w:asciiTheme="majorHAnsi" w:hAnsiTheme="majorHAnsi"/>
        </w:rPr>
      </w:pPr>
    </w:p>
    <w:p w14:paraId="36EF664C" w14:textId="0D0A186C" w:rsidR="00A77B45" w:rsidRPr="001D285F" w:rsidRDefault="00A77B45">
      <w:pPr>
        <w:tabs>
          <w:tab w:val="left" w:pos="270"/>
        </w:tabs>
        <w:spacing w:line="240" w:lineRule="auto"/>
        <w:jc w:val="both"/>
        <w:rPr>
          <w:rFonts w:asciiTheme="majorHAnsi" w:hAnsiTheme="majorHAnsi"/>
        </w:rPr>
      </w:pPr>
      <w:r w:rsidRPr="001D285F">
        <w:rPr>
          <w:rFonts w:asciiTheme="majorHAnsi" w:hAnsiTheme="majorHAnsi"/>
          <w:b/>
          <w:color w:val="262626"/>
        </w:rPr>
        <w:t xml:space="preserve">1. INFORMACIÓN GENERAL DE </w:t>
      </w:r>
      <w:r w:rsidR="00C571F9">
        <w:rPr>
          <w:rFonts w:asciiTheme="majorHAnsi" w:hAnsiTheme="majorHAnsi"/>
          <w:b/>
          <w:color w:val="262626"/>
        </w:rPr>
        <w:t>LOS PARTICIPANTES</w:t>
      </w:r>
    </w:p>
    <w:p w14:paraId="193452CB" w14:textId="77777777" w:rsidR="00A77B45" w:rsidRDefault="00A77B45">
      <w:pPr>
        <w:spacing w:line="240" w:lineRule="auto"/>
        <w:jc w:val="both"/>
        <w:rPr>
          <w:rFonts w:asciiTheme="majorHAnsi" w:hAnsiTheme="majorHAnsi"/>
        </w:rPr>
      </w:pPr>
    </w:p>
    <w:p w14:paraId="127A3C52" w14:textId="0ADEC2A3" w:rsidR="007174C3" w:rsidRPr="00AB4C77" w:rsidRDefault="007174C3">
      <w:pPr>
        <w:spacing w:line="240" w:lineRule="auto"/>
        <w:jc w:val="both"/>
        <w:rPr>
          <w:rFonts w:asciiTheme="majorHAnsi" w:hAnsiTheme="majorHAnsi"/>
          <w:sz w:val="20"/>
          <w:szCs w:val="20"/>
        </w:rPr>
      </w:pPr>
      <w:r w:rsidRPr="00AB4C77">
        <w:rPr>
          <w:rFonts w:asciiTheme="majorHAnsi" w:hAnsiTheme="majorHAnsi"/>
          <w:color w:val="auto"/>
          <w:sz w:val="20"/>
          <w:szCs w:val="20"/>
        </w:rPr>
        <w:t>* Grupos diferenciales: tercera edad, afro, indígena, mujeres, LGBT y personas con discapacidad.</w:t>
      </w:r>
    </w:p>
    <w:tbl>
      <w:tblPr>
        <w:tblStyle w:val="Tablaconcuadrcula"/>
        <w:tblW w:w="0" w:type="auto"/>
        <w:tblLook w:val="04A0" w:firstRow="1" w:lastRow="0" w:firstColumn="1" w:lastColumn="0" w:noHBand="0" w:noVBand="1"/>
      </w:tblPr>
      <w:tblGrid>
        <w:gridCol w:w="392"/>
        <w:gridCol w:w="2663"/>
        <w:gridCol w:w="3055"/>
        <w:gridCol w:w="3056"/>
      </w:tblGrid>
      <w:tr w:rsidR="007174C3" w14:paraId="17298864" w14:textId="77777777" w:rsidTr="007174C3">
        <w:tc>
          <w:tcPr>
            <w:tcW w:w="392" w:type="dxa"/>
            <w:vAlign w:val="center"/>
          </w:tcPr>
          <w:p w14:paraId="2DB54875" w14:textId="6247113B" w:rsidR="007174C3" w:rsidRPr="00C571F9" w:rsidRDefault="007174C3" w:rsidP="00C571F9">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Pr>
                <w:rFonts w:asciiTheme="majorHAnsi" w:hAnsiTheme="majorHAnsi"/>
                <w:b/>
              </w:rPr>
              <w:t>#</w:t>
            </w:r>
          </w:p>
        </w:tc>
        <w:tc>
          <w:tcPr>
            <w:tcW w:w="2663" w:type="dxa"/>
            <w:vAlign w:val="center"/>
          </w:tcPr>
          <w:p w14:paraId="097490CA" w14:textId="47852879" w:rsidR="007174C3" w:rsidRPr="00C571F9" w:rsidRDefault="007174C3" w:rsidP="00C571F9">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Pr>
                <w:rFonts w:asciiTheme="majorHAnsi" w:hAnsiTheme="majorHAnsi"/>
                <w:b/>
              </w:rPr>
              <w:t>Nombres y apellidos</w:t>
            </w:r>
          </w:p>
        </w:tc>
        <w:tc>
          <w:tcPr>
            <w:tcW w:w="3055" w:type="dxa"/>
            <w:vAlign w:val="center"/>
          </w:tcPr>
          <w:p w14:paraId="57E34436" w14:textId="532B3417" w:rsidR="007174C3" w:rsidRPr="00C571F9" w:rsidRDefault="007174C3" w:rsidP="00C571F9">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Pr>
                <w:rFonts w:asciiTheme="majorHAnsi" w:hAnsiTheme="majorHAnsi"/>
                <w:b/>
              </w:rPr>
              <w:t>Documento de Identidad</w:t>
            </w:r>
          </w:p>
        </w:tc>
        <w:tc>
          <w:tcPr>
            <w:tcW w:w="3056" w:type="dxa"/>
            <w:vAlign w:val="center"/>
          </w:tcPr>
          <w:p w14:paraId="44BCB99D" w14:textId="09E70C16" w:rsidR="007174C3" w:rsidRPr="00C571F9" w:rsidRDefault="007174C3" w:rsidP="00C571F9">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sidRPr="001D285F">
              <w:rPr>
                <w:rFonts w:asciiTheme="majorHAnsi" w:hAnsiTheme="majorHAnsi"/>
                <w:b/>
                <w:color w:val="262626"/>
                <w:sz w:val="20"/>
                <w:szCs w:val="20"/>
              </w:rPr>
              <w:t>Pertenencia a grupo diferencial *</w:t>
            </w:r>
          </w:p>
        </w:tc>
      </w:tr>
      <w:tr w:rsidR="007174C3" w14:paraId="477D5C27" w14:textId="77777777" w:rsidTr="007174C3">
        <w:tc>
          <w:tcPr>
            <w:tcW w:w="392" w:type="dxa"/>
          </w:tcPr>
          <w:p w14:paraId="77D368C7" w14:textId="5B6CE012"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1</w:t>
            </w:r>
          </w:p>
        </w:tc>
        <w:tc>
          <w:tcPr>
            <w:tcW w:w="2663" w:type="dxa"/>
          </w:tcPr>
          <w:p w14:paraId="2F621B54" w14:textId="50BCD8BB"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5" w:type="dxa"/>
          </w:tcPr>
          <w:p w14:paraId="61BF256D"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7D0BC479"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7174C3" w14:paraId="3281C2E5" w14:textId="77777777" w:rsidTr="007174C3">
        <w:tc>
          <w:tcPr>
            <w:tcW w:w="392" w:type="dxa"/>
          </w:tcPr>
          <w:p w14:paraId="22ACB504" w14:textId="7ADCF1FF"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2</w:t>
            </w:r>
          </w:p>
        </w:tc>
        <w:tc>
          <w:tcPr>
            <w:tcW w:w="2663" w:type="dxa"/>
          </w:tcPr>
          <w:p w14:paraId="2F452A4C" w14:textId="2507434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5" w:type="dxa"/>
          </w:tcPr>
          <w:p w14:paraId="0B746F31"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0CDA6C84"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7174C3" w14:paraId="77E908F5" w14:textId="77777777" w:rsidTr="007174C3">
        <w:tc>
          <w:tcPr>
            <w:tcW w:w="392" w:type="dxa"/>
          </w:tcPr>
          <w:p w14:paraId="276F8AC2" w14:textId="093CAD3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3</w:t>
            </w:r>
          </w:p>
        </w:tc>
        <w:tc>
          <w:tcPr>
            <w:tcW w:w="2663" w:type="dxa"/>
          </w:tcPr>
          <w:p w14:paraId="371E94D9" w14:textId="330D7C8A"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5" w:type="dxa"/>
          </w:tcPr>
          <w:p w14:paraId="2B411184"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7A49AFC5"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7174C3" w14:paraId="396DB191" w14:textId="77777777" w:rsidTr="007174C3">
        <w:tc>
          <w:tcPr>
            <w:tcW w:w="392" w:type="dxa"/>
          </w:tcPr>
          <w:p w14:paraId="4C3682DC" w14:textId="77CDC7E8"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4</w:t>
            </w:r>
          </w:p>
        </w:tc>
        <w:tc>
          <w:tcPr>
            <w:tcW w:w="2663" w:type="dxa"/>
          </w:tcPr>
          <w:p w14:paraId="42098A87" w14:textId="2FFE5CAF"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5" w:type="dxa"/>
          </w:tcPr>
          <w:p w14:paraId="031429B3"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37906489"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7174C3" w14:paraId="32657FA4" w14:textId="77777777" w:rsidTr="007174C3">
        <w:tc>
          <w:tcPr>
            <w:tcW w:w="392" w:type="dxa"/>
          </w:tcPr>
          <w:p w14:paraId="1A7F6C81" w14:textId="7ADE919D"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5</w:t>
            </w:r>
          </w:p>
        </w:tc>
        <w:tc>
          <w:tcPr>
            <w:tcW w:w="2663" w:type="dxa"/>
          </w:tcPr>
          <w:p w14:paraId="2572586C"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5" w:type="dxa"/>
          </w:tcPr>
          <w:p w14:paraId="2EB6EC9F"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3AA04AE1" w14:textId="77777777" w:rsidR="007174C3" w:rsidRDefault="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bl>
    <w:p w14:paraId="0BC968B9" w14:textId="04ECD154" w:rsidR="00AB4C77" w:rsidRPr="00AB4C77" w:rsidRDefault="00AB4C77" w:rsidP="007174C3">
      <w:pPr>
        <w:spacing w:line="240" w:lineRule="auto"/>
        <w:jc w:val="both"/>
        <w:rPr>
          <w:rFonts w:asciiTheme="majorHAnsi" w:hAnsiTheme="majorHAnsi"/>
          <w:color w:val="666666"/>
          <w:sz w:val="20"/>
          <w:szCs w:val="20"/>
        </w:rPr>
      </w:pPr>
    </w:p>
    <w:p w14:paraId="2FD66BB3" w14:textId="23ECD858" w:rsidR="00AB4C77" w:rsidRDefault="007174C3" w:rsidP="007174C3">
      <w:pPr>
        <w:spacing w:line="240" w:lineRule="auto"/>
        <w:jc w:val="both"/>
        <w:rPr>
          <w:rFonts w:asciiTheme="majorHAnsi" w:hAnsiTheme="majorHAnsi"/>
          <w:i/>
          <w:color w:val="666666"/>
          <w:sz w:val="20"/>
          <w:szCs w:val="20"/>
        </w:rPr>
      </w:pPr>
      <w:r w:rsidRPr="00AB4C77">
        <w:rPr>
          <w:rFonts w:asciiTheme="majorHAnsi" w:hAnsiTheme="majorHAnsi"/>
          <w:i/>
          <w:color w:val="666666"/>
          <w:sz w:val="20"/>
          <w:szCs w:val="20"/>
        </w:rPr>
        <w:t xml:space="preserve">Elimine o adicione el número de celdas que requiera </w:t>
      </w:r>
      <w:r w:rsidR="00480BA8" w:rsidRPr="00AB4C77">
        <w:rPr>
          <w:rFonts w:asciiTheme="majorHAnsi" w:hAnsiTheme="majorHAnsi"/>
          <w:i/>
          <w:color w:val="666666"/>
          <w:sz w:val="20"/>
          <w:szCs w:val="20"/>
        </w:rPr>
        <w:t>de acuerdo con el</w:t>
      </w:r>
      <w:r w:rsidRPr="00AB4C77">
        <w:rPr>
          <w:rFonts w:asciiTheme="majorHAnsi" w:hAnsiTheme="majorHAnsi"/>
          <w:i/>
          <w:color w:val="666666"/>
          <w:sz w:val="20"/>
          <w:szCs w:val="20"/>
        </w:rPr>
        <w:t xml:space="preserve"> número de personas.</w:t>
      </w:r>
    </w:p>
    <w:p w14:paraId="5757AC18" w14:textId="045E6886" w:rsidR="00C571F9" w:rsidRPr="00AB4C77" w:rsidRDefault="00C571F9">
      <w:pPr>
        <w:spacing w:line="240" w:lineRule="auto"/>
        <w:jc w:val="both"/>
        <w:rPr>
          <w:rFonts w:asciiTheme="majorHAnsi" w:hAnsiTheme="majorHAnsi"/>
          <w:color w:val="666666"/>
          <w:sz w:val="20"/>
          <w:szCs w:val="20"/>
        </w:rPr>
      </w:pPr>
    </w:p>
    <w:p w14:paraId="04BDF8DD" w14:textId="56AA9113" w:rsidR="007174C3" w:rsidRPr="007174C3" w:rsidRDefault="007174C3">
      <w:pPr>
        <w:spacing w:line="240" w:lineRule="auto"/>
        <w:jc w:val="both"/>
        <w:rPr>
          <w:rFonts w:asciiTheme="majorHAnsi" w:hAnsiTheme="majorHAnsi"/>
          <w:b/>
        </w:rPr>
      </w:pPr>
      <w:r w:rsidRPr="007174C3">
        <w:rPr>
          <w:rFonts w:asciiTheme="majorHAnsi" w:hAnsiTheme="majorHAnsi"/>
          <w:b/>
        </w:rPr>
        <w:t xml:space="preserve">2. </w:t>
      </w:r>
      <w:r>
        <w:rPr>
          <w:rFonts w:asciiTheme="majorHAnsi" w:hAnsiTheme="majorHAnsi"/>
          <w:b/>
        </w:rPr>
        <w:t>INFORMACIÓN DE CONTACTO</w:t>
      </w:r>
    </w:p>
    <w:p w14:paraId="2B9EC37A" w14:textId="567094F8" w:rsidR="007174C3" w:rsidRDefault="007174C3">
      <w:pPr>
        <w:spacing w:line="240" w:lineRule="auto"/>
        <w:jc w:val="both"/>
        <w:rPr>
          <w:rFonts w:asciiTheme="majorHAnsi" w:hAnsiTheme="majorHAnsi"/>
        </w:rPr>
      </w:pPr>
    </w:p>
    <w:tbl>
      <w:tblPr>
        <w:tblStyle w:val="Tablaconcuadrcula"/>
        <w:tblW w:w="0" w:type="auto"/>
        <w:tblLook w:val="04A0" w:firstRow="1" w:lastRow="0" w:firstColumn="1" w:lastColumn="0" w:noHBand="0" w:noVBand="1"/>
      </w:tblPr>
      <w:tblGrid>
        <w:gridCol w:w="392"/>
        <w:gridCol w:w="3055"/>
        <w:gridCol w:w="3056"/>
      </w:tblGrid>
      <w:tr w:rsidR="0094702E" w14:paraId="59E89620" w14:textId="77777777" w:rsidTr="007174C3">
        <w:tc>
          <w:tcPr>
            <w:tcW w:w="392" w:type="dxa"/>
            <w:vAlign w:val="center"/>
          </w:tcPr>
          <w:p w14:paraId="26EF6019" w14:textId="77777777" w:rsidR="0094702E" w:rsidRPr="00C571F9" w:rsidRDefault="0094702E" w:rsidP="007174C3">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Pr>
                <w:rFonts w:asciiTheme="majorHAnsi" w:hAnsiTheme="majorHAnsi"/>
                <w:b/>
              </w:rPr>
              <w:t>#</w:t>
            </w:r>
          </w:p>
        </w:tc>
        <w:tc>
          <w:tcPr>
            <w:tcW w:w="3055" w:type="dxa"/>
            <w:vAlign w:val="center"/>
          </w:tcPr>
          <w:p w14:paraId="4FD3C759" w14:textId="6FCD2203" w:rsidR="0094702E" w:rsidRPr="00C571F9" w:rsidRDefault="0094702E" w:rsidP="007174C3">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Pr>
                <w:rFonts w:asciiTheme="majorHAnsi" w:hAnsiTheme="majorHAnsi"/>
                <w:b/>
              </w:rPr>
              <w:t>Correo Electrónico</w:t>
            </w:r>
          </w:p>
        </w:tc>
        <w:tc>
          <w:tcPr>
            <w:tcW w:w="3056" w:type="dxa"/>
            <w:vAlign w:val="center"/>
          </w:tcPr>
          <w:p w14:paraId="0A938F2E" w14:textId="77777777" w:rsidR="0094702E" w:rsidRPr="00C571F9" w:rsidRDefault="0094702E" w:rsidP="007174C3">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Pr>
                <w:rFonts w:asciiTheme="majorHAnsi" w:hAnsiTheme="majorHAnsi"/>
                <w:b/>
              </w:rPr>
              <w:t>Teléfonos (fijo y/o celular)</w:t>
            </w:r>
          </w:p>
        </w:tc>
      </w:tr>
      <w:tr w:rsidR="0094702E" w14:paraId="74CE38C8" w14:textId="77777777" w:rsidTr="007174C3">
        <w:tc>
          <w:tcPr>
            <w:tcW w:w="392" w:type="dxa"/>
          </w:tcPr>
          <w:p w14:paraId="4AD42F3A"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1</w:t>
            </w:r>
          </w:p>
        </w:tc>
        <w:tc>
          <w:tcPr>
            <w:tcW w:w="3055" w:type="dxa"/>
          </w:tcPr>
          <w:p w14:paraId="1E8B3125"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5CE914C2"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94702E" w14:paraId="4C3804A0" w14:textId="77777777" w:rsidTr="007174C3">
        <w:tc>
          <w:tcPr>
            <w:tcW w:w="392" w:type="dxa"/>
          </w:tcPr>
          <w:p w14:paraId="2665367C"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2</w:t>
            </w:r>
          </w:p>
        </w:tc>
        <w:tc>
          <w:tcPr>
            <w:tcW w:w="3055" w:type="dxa"/>
          </w:tcPr>
          <w:p w14:paraId="4768BBF7"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17FFD26B"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94702E" w14:paraId="7A312E8C" w14:textId="77777777" w:rsidTr="007174C3">
        <w:tc>
          <w:tcPr>
            <w:tcW w:w="392" w:type="dxa"/>
          </w:tcPr>
          <w:p w14:paraId="1C1638FB"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3</w:t>
            </w:r>
          </w:p>
        </w:tc>
        <w:tc>
          <w:tcPr>
            <w:tcW w:w="3055" w:type="dxa"/>
          </w:tcPr>
          <w:p w14:paraId="33BAAEAD"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1BCBF2E0" w14:textId="2CCE0900"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94702E" w14:paraId="327801AE" w14:textId="77777777" w:rsidTr="007174C3">
        <w:tc>
          <w:tcPr>
            <w:tcW w:w="392" w:type="dxa"/>
          </w:tcPr>
          <w:p w14:paraId="4BD3B362"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4</w:t>
            </w:r>
          </w:p>
        </w:tc>
        <w:tc>
          <w:tcPr>
            <w:tcW w:w="3055" w:type="dxa"/>
          </w:tcPr>
          <w:p w14:paraId="6E3FF4C9"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269EBAFB" w14:textId="5EA584B0"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r w:rsidR="0094702E" w14:paraId="2E0B1ABB" w14:textId="77777777" w:rsidTr="007174C3">
        <w:tc>
          <w:tcPr>
            <w:tcW w:w="392" w:type="dxa"/>
          </w:tcPr>
          <w:p w14:paraId="40E54987"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r>
              <w:rPr>
                <w:rFonts w:asciiTheme="majorHAnsi" w:hAnsiTheme="majorHAnsi"/>
              </w:rPr>
              <w:t>5</w:t>
            </w:r>
          </w:p>
        </w:tc>
        <w:tc>
          <w:tcPr>
            <w:tcW w:w="3055" w:type="dxa"/>
          </w:tcPr>
          <w:p w14:paraId="0E4D64D9" w14:textId="77777777"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c>
          <w:tcPr>
            <w:tcW w:w="3056" w:type="dxa"/>
          </w:tcPr>
          <w:p w14:paraId="4A22A46F" w14:textId="77C28A9C" w:rsidR="0094702E" w:rsidRDefault="0094702E" w:rsidP="007174C3">
            <w:pPr>
              <w:pBdr>
                <w:top w:val="none" w:sz="0" w:space="0" w:color="auto"/>
                <w:left w:val="none" w:sz="0" w:space="0" w:color="auto"/>
                <w:bottom w:val="none" w:sz="0" w:space="0" w:color="auto"/>
                <w:right w:val="none" w:sz="0" w:space="0" w:color="auto"/>
              </w:pBdr>
              <w:spacing w:line="240" w:lineRule="auto"/>
              <w:jc w:val="both"/>
              <w:rPr>
                <w:rFonts w:asciiTheme="majorHAnsi" w:hAnsiTheme="majorHAnsi"/>
              </w:rPr>
            </w:pPr>
          </w:p>
        </w:tc>
      </w:tr>
    </w:tbl>
    <w:p w14:paraId="4A5D1197" w14:textId="77777777" w:rsidR="007174C3" w:rsidRDefault="007174C3">
      <w:pPr>
        <w:spacing w:line="240" w:lineRule="auto"/>
        <w:jc w:val="both"/>
        <w:rPr>
          <w:rFonts w:asciiTheme="majorHAnsi" w:hAnsiTheme="majorHAnsi"/>
        </w:rPr>
      </w:pPr>
    </w:p>
    <w:p w14:paraId="4093B791" w14:textId="68273F55" w:rsidR="00C571F9" w:rsidRPr="00C571F9" w:rsidRDefault="00C571F9">
      <w:pPr>
        <w:spacing w:line="240" w:lineRule="auto"/>
        <w:jc w:val="both"/>
        <w:rPr>
          <w:rFonts w:asciiTheme="majorHAnsi" w:hAnsiTheme="majorHAnsi"/>
          <w:b/>
        </w:rPr>
      </w:pPr>
      <w:r w:rsidRPr="00C571F9">
        <w:rPr>
          <w:rFonts w:asciiTheme="majorHAnsi" w:hAnsiTheme="majorHAnsi"/>
          <w:b/>
        </w:rPr>
        <w:t xml:space="preserve">2. </w:t>
      </w:r>
      <w:r>
        <w:rPr>
          <w:rFonts w:asciiTheme="majorHAnsi" w:hAnsiTheme="majorHAnsi"/>
          <w:b/>
        </w:rPr>
        <w:t>CONCURSOS</w:t>
      </w:r>
    </w:p>
    <w:p w14:paraId="7DF611D6" w14:textId="77777777" w:rsidR="00C571F9" w:rsidRDefault="00C571F9">
      <w:pPr>
        <w:spacing w:line="240" w:lineRule="auto"/>
        <w:jc w:val="both"/>
        <w:rPr>
          <w:rFonts w:asciiTheme="majorHAnsi" w:hAnsiTheme="majorHAnsi"/>
        </w:rPr>
      </w:pPr>
    </w:p>
    <w:p w14:paraId="55052191" w14:textId="042501D0" w:rsidR="00C571F9" w:rsidRPr="004608FF" w:rsidRDefault="00C571F9" w:rsidP="00C571F9">
      <w:pPr>
        <w:spacing w:line="240" w:lineRule="auto"/>
        <w:rPr>
          <w:rFonts w:asciiTheme="majorHAnsi" w:hAnsiTheme="majorHAnsi"/>
          <w:b/>
        </w:rPr>
      </w:pPr>
      <w:r w:rsidRPr="004608FF">
        <w:rPr>
          <w:rFonts w:asciiTheme="majorHAnsi" w:hAnsiTheme="majorHAnsi"/>
          <w:b/>
        </w:rPr>
        <w:t>Marque con una (x) el</w:t>
      </w:r>
      <w:r>
        <w:rPr>
          <w:rFonts w:asciiTheme="majorHAnsi" w:hAnsiTheme="majorHAnsi"/>
          <w:b/>
        </w:rPr>
        <w:t xml:space="preserve"> Concurso del</w:t>
      </w:r>
      <w:r w:rsidRPr="004608FF">
        <w:rPr>
          <w:rFonts w:asciiTheme="majorHAnsi" w:hAnsiTheme="majorHAnsi"/>
          <w:b/>
        </w:rPr>
        <w:t xml:space="preserve"> Encuentro al que</w:t>
      </w:r>
      <w:r>
        <w:rPr>
          <w:rFonts w:asciiTheme="majorHAnsi" w:hAnsiTheme="majorHAnsi"/>
          <w:b/>
        </w:rPr>
        <w:t xml:space="preserve"> está</w:t>
      </w:r>
      <w:r w:rsidRPr="004608FF">
        <w:rPr>
          <w:rFonts w:asciiTheme="majorHAnsi" w:hAnsiTheme="majorHAnsi"/>
          <w:b/>
        </w:rPr>
        <w:t xml:space="preserve"> aplica</w:t>
      </w:r>
      <w:r>
        <w:rPr>
          <w:rFonts w:asciiTheme="majorHAnsi" w:hAnsiTheme="majorHAnsi"/>
          <w:b/>
        </w:rPr>
        <w:t>ndo</w:t>
      </w:r>
      <w:r w:rsidRPr="004608FF">
        <w:rPr>
          <w:rFonts w:asciiTheme="majorHAnsi" w:hAnsiTheme="majorHAnsi"/>
          <w:b/>
        </w:rPr>
        <w:t>:</w:t>
      </w:r>
    </w:p>
    <w:tbl>
      <w:tblPr>
        <w:tblStyle w:val="Tablaconcuadrcula"/>
        <w:tblW w:w="0" w:type="auto"/>
        <w:tblLook w:val="04A0" w:firstRow="1" w:lastRow="0" w:firstColumn="1" w:lastColumn="0" w:noHBand="0" w:noVBand="1"/>
      </w:tblPr>
      <w:tblGrid>
        <w:gridCol w:w="3085"/>
        <w:gridCol w:w="5387"/>
        <w:gridCol w:w="694"/>
      </w:tblGrid>
      <w:tr w:rsidR="00E35E08" w14:paraId="013EA0F8" w14:textId="77777777" w:rsidTr="00E35E08">
        <w:tc>
          <w:tcPr>
            <w:tcW w:w="3085" w:type="dxa"/>
            <w:vAlign w:val="center"/>
          </w:tcPr>
          <w:p w14:paraId="633562C1" w14:textId="0C086C3F" w:rsidR="00C571F9" w:rsidRPr="00E35E08" w:rsidRDefault="00C571F9"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sidRPr="00E35E08">
              <w:rPr>
                <w:rFonts w:asciiTheme="majorHAnsi" w:hAnsiTheme="majorHAnsi"/>
                <w:b/>
              </w:rPr>
              <w:t>Encuentro</w:t>
            </w:r>
          </w:p>
        </w:tc>
        <w:tc>
          <w:tcPr>
            <w:tcW w:w="5387" w:type="dxa"/>
            <w:vAlign w:val="center"/>
          </w:tcPr>
          <w:p w14:paraId="121A7A55" w14:textId="170821F6" w:rsidR="00C571F9" w:rsidRP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r w:rsidRPr="00E35E08">
              <w:rPr>
                <w:rFonts w:asciiTheme="majorHAnsi" w:hAnsiTheme="majorHAnsi"/>
                <w:b/>
              </w:rPr>
              <w:t>Concurso</w:t>
            </w:r>
          </w:p>
        </w:tc>
        <w:tc>
          <w:tcPr>
            <w:tcW w:w="694" w:type="dxa"/>
            <w:vAlign w:val="center"/>
          </w:tcPr>
          <w:p w14:paraId="1CD3B7CB" w14:textId="6A2EDA16" w:rsidR="00C571F9" w:rsidRPr="00E35E08" w:rsidRDefault="00C571F9"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b/>
              </w:rPr>
            </w:pPr>
          </w:p>
        </w:tc>
      </w:tr>
      <w:tr w:rsidR="00E35E08" w14:paraId="6660A9BB" w14:textId="77777777" w:rsidTr="00E35E08">
        <w:tc>
          <w:tcPr>
            <w:tcW w:w="3085" w:type="dxa"/>
            <w:vMerge w:val="restart"/>
            <w:vAlign w:val="center"/>
          </w:tcPr>
          <w:p w14:paraId="5AB202BD" w14:textId="7172A04B" w:rsid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rPr>
            </w:pPr>
            <w:r>
              <w:rPr>
                <w:rFonts w:asciiTheme="majorHAnsi" w:hAnsiTheme="majorHAnsi"/>
              </w:rPr>
              <w:t>Encuentro Hippie</w:t>
            </w:r>
          </w:p>
        </w:tc>
        <w:tc>
          <w:tcPr>
            <w:tcW w:w="5387" w:type="dxa"/>
          </w:tcPr>
          <w:p w14:paraId="7A1FF2C9" w14:textId="0CE44D0F"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Familia Hippie</w:t>
            </w:r>
            <w:r w:rsidR="00343FEA">
              <w:rPr>
                <w:rFonts w:asciiTheme="majorHAnsi" w:hAnsiTheme="majorHAnsi"/>
              </w:rPr>
              <w:t xml:space="preserve"> mejor caracterizada</w:t>
            </w:r>
          </w:p>
        </w:tc>
        <w:tc>
          <w:tcPr>
            <w:tcW w:w="694" w:type="dxa"/>
          </w:tcPr>
          <w:p w14:paraId="36B2046D"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69C27821" w14:textId="77777777" w:rsidTr="00E35E08">
        <w:tc>
          <w:tcPr>
            <w:tcW w:w="3085" w:type="dxa"/>
            <w:vMerge/>
            <w:vAlign w:val="center"/>
          </w:tcPr>
          <w:p w14:paraId="255C467F" w14:textId="77777777" w:rsid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rPr>
            </w:pPr>
          </w:p>
        </w:tc>
        <w:tc>
          <w:tcPr>
            <w:tcW w:w="5387" w:type="dxa"/>
          </w:tcPr>
          <w:p w14:paraId="60094EA0" w14:textId="7D6FF8B6"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Coreografía Rock &amp; Roll</w:t>
            </w:r>
          </w:p>
        </w:tc>
        <w:tc>
          <w:tcPr>
            <w:tcW w:w="694" w:type="dxa"/>
          </w:tcPr>
          <w:p w14:paraId="601A3DD2"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3B2374E1" w14:textId="77777777" w:rsidTr="00E35E08">
        <w:tc>
          <w:tcPr>
            <w:tcW w:w="3085" w:type="dxa"/>
            <w:vMerge/>
            <w:vAlign w:val="center"/>
          </w:tcPr>
          <w:p w14:paraId="648777D5" w14:textId="77777777" w:rsid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rPr>
            </w:pPr>
          </w:p>
        </w:tc>
        <w:tc>
          <w:tcPr>
            <w:tcW w:w="5387" w:type="dxa"/>
          </w:tcPr>
          <w:p w14:paraId="3C0D0B28" w14:textId="41F71E93"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Solista Balada</w:t>
            </w:r>
          </w:p>
        </w:tc>
        <w:tc>
          <w:tcPr>
            <w:tcW w:w="694" w:type="dxa"/>
          </w:tcPr>
          <w:p w14:paraId="5B71E322"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08332445" w14:textId="77777777" w:rsidTr="00E35E08">
        <w:tc>
          <w:tcPr>
            <w:tcW w:w="3085" w:type="dxa"/>
            <w:vMerge w:val="restart"/>
            <w:vAlign w:val="center"/>
          </w:tcPr>
          <w:p w14:paraId="5A47BA4C" w14:textId="7A97F4B7" w:rsid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rPr>
            </w:pPr>
            <w:r>
              <w:rPr>
                <w:rFonts w:asciiTheme="majorHAnsi" w:hAnsiTheme="majorHAnsi"/>
              </w:rPr>
              <w:t>Encuentro Popular</w:t>
            </w:r>
          </w:p>
        </w:tc>
        <w:tc>
          <w:tcPr>
            <w:tcW w:w="5387" w:type="dxa"/>
          </w:tcPr>
          <w:p w14:paraId="0CC2D84B" w14:textId="62702309"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Mejor Voz Femenina</w:t>
            </w:r>
          </w:p>
        </w:tc>
        <w:tc>
          <w:tcPr>
            <w:tcW w:w="694" w:type="dxa"/>
          </w:tcPr>
          <w:p w14:paraId="29F07131"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59B64CB3" w14:textId="77777777" w:rsidTr="00E35E08">
        <w:tc>
          <w:tcPr>
            <w:tcW w:w="3085" w:type="dxa"/>
            <w:vMerge/>
            <w:vAlign w:val="center"/>
          </w:tcPr>
          <w:p w14:paraId="2D0318C6" w14:textId="77777777" w:rsid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rPr>
            </w:pPr>
          </w:p>
        </w:tc>
        <w:tc>
          <w:tcPr>
            <w:tcW w:w="5387" w:type="dxa"/>
          </w:tcPr>
          <w:p w14:paraId="6ADA3620" w14:textId="02FCEFCF"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Mejor Voz Masculina</w:t>
            </w:r>
          </w:p>
        </w:tc>
        <w:tc>
          <w:tcPr>
            <w:tcW w:w="694" w:type="dxa"/>
          </w:tcPr>
          <w:p w14:paraId="505B4D6E"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766790BA" w14:textId="77777777" w:rsidTr="00E35E08">
        <w:tc>
          <w:tcPr>
            <w:tcW w:w="3085" w:type="dxa"/>
            <w:vMerge/>
            <w:vAlign w:val="center"/>
          </w:tcPr>
          <w:p w14:paraId="41A963C4" w14:textId="77777777" w:rsid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rPr>
            </w:pPr>
          </w:p>
        </w:tc>
        <w:tc>
          <w:tcPr>
            <w:tcW w:w="5387" w:type="dxa"/>
          </w:tcPr>
          <w:p w14:paraId="1A652FE5" w14:textId="55421A40"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Agrupación con canción original</w:t>
            </w:r>
          </w:p>
        </w:tc>
        <w:tc>
          <w:tcPr>
            <w:tcW w:w="694" w:type="dxa"/>
          </w:tcPr>
          <w:p w14:paraId="36EB27ED"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16DADCAA" w14:textId="77777777" w:rsidTr="00E35E08">
        <w:tc>
          <w:tcPr>
            <w:tcW w:w="3085" w:type="dxa"/>
            <w:vMerge w:val="restart"/>
            <w:vAlign w:val="center"/>
          </w:tcPr>
          <w:p w14:paraId="7E282368" w14:textId="5282F378" w:rsidR="00E35E08" w:rsidRDefault="00E35E08" w:rsidP="00E35E08">
            <w:pPr>
              <w:pBdr>
                <w:top w:val="none" w:sz="0" w:space="0" w:color="auto"/>
                <w:left w:val="none" w:sz="0" w:space="0" w:color="auto"/>
                <w:bottom w:val="none" w:sz="0" w:space="0" w:color="auto"/>
                <w:right w:val="none" w:sz="0" w:space="0" w:color="auto"/>
              </w:pBdr>
              <w:spacing w:line="240" w:lineRule="auto"/>
              <w:jc w:val="center"/>
              <w:rPr>
                <w:rFonts w:asciiTheme="majorHAnsi" w:hAnsiTheme="majorHAnsi"/>
              </w:rPr>
            </w:pPr>
            <w:r>
              <w:rPr>
                <w:rFonts w:asciiTheme="majorHAnsi" w:hAnsiTheme="majorHAnsi"/>
              </w:rPr>
              <w:t>Encuentro Cachaco</w:t>
            </w:r>
          </w:p>
        </w:tc>
        <w:tc>
          <w:tcPr>
            <w:tcW w:w="5387" w:type="dxa"/>
          </w:tcPr>
          <w:p w14:paraId="64E34617" w14:textId="64F02F46"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Traje Cachaco</w:t>
            </w:r>
          </w:p>
        </w:tc>
        <w:tc>
          <w:tcPr>
            <w:tcW w:w="694" w:type="dxa"/>
          </w:tcPr>
          <w:p w14:paraId="7E04BD30"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14D69D00" w14:textId="77777777" w:rsidTr="00E35E08">
        <w:tc>
          <w:tcPr>
            <w:tcW w:w="3085" w:type="dxa"/>
            <w:vMerge/>
          </w:tcPr>
          <w:p w14:paraId="6DF467E5"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c>
          <w:tcPr>
            <w:tcW w:w="5387" w:type="dxa"/>
          </w:tcPr>
          <w:p w14:paraId="5442B02E" w14:textId="54170AF9" w:rsidR="00E35E08" w:rsidRDefault="00E35E08" w:rsidP="00E35E08">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Bicicleta antigua (con conductor/a cachaco)</w:t>
            </w:r>
          </w:p>
        </w:tc>
        <w:tc>
          <w:tcPr>
            <w:tcW w:w="694" w:type="dxa"/>
          </w:tcPr>
          <w:p w14:paraId="1D6DB572"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tr w:rsidR="00E35E08" w14:paraId="64BB237B" w14:textId="77777777" w:rsidTr="00E35E08">
        <w:tc>
          <w:tcPr>
            <w:tcW w:w="3085" w:type="dxa"/>
            <w:vMerge/>
          </w:tcPr>
          <w:p w14:paraId="7011B25F"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c>
          <w:tcPr>
            <w:tcW w:w="5387" w:type="dxa"/>
          </w:tcPr>
          <w:p w14:paraId="71F4E6A3" w14:textId="12E613D8"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r>
              <w:rPr>
                <w:rFonts w:asciiTheme="majorHAnsi" w:hAnsiTheme="majorHAnsi"/>
              </w:rPr>
              <w:t>Carro antiguo (con conductor/a cachaco)</w:t>
            </w:r>
          </w:p>
        </w:tc>
        <w:tc>
          <w:tcPr>
            <w:tcW w:w="694" w:type="dxa"/>
          </w:tcPr>
          <w:p w14:paraId="5B40EC6E" w14:textId="77777777" w:rsidR="00E35E08" w:rsidRDefault="00E35E08" w:rsidP="00C571F9">
            <w:pPr>
              <w:pBdr>
                <w:top w:val="none" w:sz="0" w:space="0" w:color="auto"/>
                <w:left w:val="none" w:sz="0" w:space="0" w:color="auto"/>
                <w:bottom w:val="none" w:sz="0" w:space="0" w:color="auto"/>
                <w:right w:val="none" w:sz="0" w:space="0" w:color="auto"/>
              </w:pBdr>
              <w:spacing w:line="240" w:lineRule="auto"/>
              <w:rPr>
                <w:rFonts w:asciiTheme="majorHAnsi" w:hAnsiTheme="majorHAnsi"/>
              </w:rPr>
            </w:pPr>
          </w:p>
        </w:tc>
      </w:tr>
      <w:bookmarkEnd w:id="0"/>
    </w:tbl>
    <w:p w14:paraId="40E587B3" w14:textId="77777777" w:rsidR="00C571F9" w:rsidRDefault="00C571F9" w:rsidP="00C571F9">
      <w:pPr>
        <w:spacing w:line="240" w:lineRule="auto"/>
        <w:rPr>
          <w:rFonts w:asciiTheme="majorHAnsi" w:hAnsiTheme="majorHAnsi"/>
        </w:rPr>
      </w:pPr>
    </w:p>
    <w:bookmarkEnd w:id="1"/>
    <w:bookmarkEnd w:id="2"/>
    <w:p w14:paraId="15150E4F" w14:textId="5512CCF1" w:rsidR="00F83321" w:rsidRDefault="0027361F" w:rsidP="0094702E">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Información: Correo electrónico: </w:t>
      </w:r>
      <w:hyperlink r:id="rId8" w:history="1">
        <w:r w:rsidRPr="004B526C">
          <w:rPr>
            <w:rStyle w:val="Hipervnculo"/>
            <w:rFonts w:asciiTheme="majorHAnsi" w:eastAsia="Times New Roman" w:hAnsiTheme="majorHAnsi" w:cs="Times New Roman"/>
            <w:b/>
            <w:sz w:val="20"/>
            <w:szCs w:val="20"/>
          </w:rPr>
          <w:t>chapinerofusioncultural@gmail.com</w:t>
        </w:r>
      </w:hyperlink>
      <w:r>
        <w:rPr>
          <w:rFonts w:asciiTheme="majorHAnsi" w:eastAsia="Times New Roman" w:hAnsiTheme="majorHAnsi" w:cs="Times New Roman"/>
          <w:b/>
          <w:sz w:val="20"/>
          <w:szCs w:val="20"/>
        </w:rPr>
        <w:t xml:space="preserve">  Tel: 3108119790</w:t>
      </w:r>
    </w:p>
    <w:p w14:paraId="46D76E96" w14:textId="1826C0FD" w:rsidR="00EF077B" w:rsidRDefault="00EF077B" w:rsidP="0094702E">
      <w:pPr>
        <w:rPr>
          <w:rFonts w:asciiTheme="majorHAnsi" w:eastAsia="Times New Roman" w:hAnsiTheme="majorHAnsi" w:cs="Times New Roman"/>
          <w:b/>
          <w:sz w:val="20"/>
          <w:szCs w:val="20"/>
        </w:rPr>
      </w:pPr>
    </w:p>
    <w:p w14:paraId="4E077DF8" w14:textId="561D6C45" w:rsidR="00A77B45" w:rsidRDefault="00214394" w:rsidP="00214394">
      <w:pPr>
        <w:jc w:val="center"/>
        <w:rPr>
          <w:rFonts w:asciiTheme="majorHAnsi" w:eastAsia="Times New Roman" w:hAnsiTheme="majorHAnsi" w:cs="Times New Roman"/>
          <w:b/>
          <w:sz w:val="20"/>
          <w:szCs w:val="20"/>
        </w:rPr>
      </w:pPr>
      <w:r w:rsidRPr="00F83321">
        <w:rPr>
          <w:rFonts w:asciiTheme="majorHAnsi" w:eastAsia="Times New Roman" w:hAnsiTheme="majorHAnsi" w:cs="Times New Roman"/>
          <w:b/>
        </w:rPr>
        <w:lastRenderedPageBreak/>
        <w:t>MANIFIESTO</w:t>
      </w:r>
      <w:r w:rsidRPr="00214394">
        <w:rPr>
          <w:rFonts w:asciiTheme="majorHAnsi" w:eastAsia="Times New Roman" w:hAnsiTheme="majorHAnsi" w:cs="Times New Roman"/>
          <w:b/>
          <w:sz w:val="20"/>
          <w:szCs w:val="20"/>
        </w:rPr>
        <w:t xml:space="preserve"> DE PARTICIPACIÓN</w:t>
      </w:r>
    </w:p>
    <w:p w14:paraId="63D2ADCF" w14:textId="77777777" w:rsidR="00F83321" w:rsidRPr="00F83321" w:rsidRDefault="00F83321" w:rsidP="00214394">
      <w:pPr>
        <w:jc w:val="center"/>
        <w:rPr>
          <w:rFonts w:asciiTheme="majorHAnsi" w:eastAsia="Times New Roman" w:hAnsiTheme="majorHAnsi" w:cs="Times New Roman"/>
        </w:rPr>
      </w:pPr>
      <w:bookmarkStart w:id="4" w:name="OLE_LINK4"/>
    </w:p>
    <w:p w14:paraId="72979344" w14:textId="01A0C04F" w:rsidR="00820F27" w:rsidRDefault="00820F27" w:rsidP="007B73AD">
      <w:pPr>
        <w:ind w:right="1134"/>
        <w:jc w:val="both"/>
        <w:rPr>
          <w:rFonts w:asciiTheme="majorHAnsi" w:eastAsia="Times New Roman" w:hAnsiTheme="majorHAnsi" w:cs="Times New Roman"/>
        </w:rPr>
      </w:pPr>
      <w:bookmarkStart w:id="5" w:name="OLE_LINK3"/>
      <w:r w:rsidRPr="00F83321">
        <w:rPr>
          <w:rFonts w:asciiTheme="majorHAnsi" w:eastAsia="Times New Roman" w:hAnsiTheme="majorHAnsi" w:cs="Times New Roman"/>
        </w:rPr>
        <w:t>"Declaro que en forma voluntaria que he(</w:t>
      </w:r>
      <w:proofErr w:type="spellStart"/>
      <w:r w:rsidRPr="00F83321">
        <w:rPr>
          <w:rFonts w:asciiTheme="majorHAnsi" w:eastAsia="Times New Roman" w:hAnsiTheme="majorHAnsi" w:cs="Times New Roman"/>
        </w:rPr>
        <w:t>mos</w:t>
      </w:r>
      <w:proofErr w:type="spellEnd"/>
      <w:r w:rsidRPr="00F83321">
        <w:rPr>
          <w:rFonts w:asciiTheme="majorHAnsi" w:eastAsia="Times New Roman" w:hAnsiTheme="majorHAnsi" w:cs="Times New Roman"/>
        </w:rPr>
        <w:t xml:space="preserve">) decidido participar en el </w:t>
      </w:r>
      <w:bookmarkStart w:id="6" w:name="_Hlk507566745"/>
      <w:r w:rsidRPr="00F83321">
        <w:rPr>
          <w:rFonts w:asciiTheme="majorHAnsi" w:eastAsia="Times New Roman" w:hAnsiTheme="majorHAnsi" w:cs="Times New Roman"/>
        </w:rPr>
        <w:t>Encuentro Fusión Chapinero</w:t>
      </w:r>
      <w:bookmarkEnd w:id="6"/>
      <w:r w:rsidRPr="00F83321">
        <w:rPr>
          <w:rFonts w:asciiTheme="majorHAnsi" w:eastAsia="Times New Roman" w:hAnsiTheme="majorHAnsi" w:cs="Times New Roman"/>
        </w:rPr>
        <w:t xml:space="preserve"> y que estoy(estamos) en perfectas condiciones físicas y de salud, así como adecuadamente preparado(s) para participar en el mismo. Aceptare cualquier decisión de la organización del Encuentro sobre mi participación. Asumo todos los riesgos asociados con la participación en este Encuentro, pero no limitado a caídas y demás accidentes, enfermedades generadas entre otras razones, las consecuencias del clima, incluyendo temperatura y/o humedad, tránsito vehicular y condiciones del escenario, y en general todo riesgo que declaro conocidos y valorados por mí</w:t>
      </w:r>
      <w:r w:rsidR="001B1190" w:rsidRPr="00F83321">
        <w:rPr>
          <w:rFonts w:asciiTheme="majorHAnsi" w:eastAsia="Times New Roman" w:hAnsiTheme="majorHAnsi" w:cs="Times New Roman"/>
        </w:rPr>
        <w:t>(nosotros)</w:t>
      </w:r>
      <w:r w:rsidRPr="00F83321">
        <w:rPr>
          <w:rFonts w:asciiTheme="majorHAnsi" w:eastAsia="Times New Roman" w:hAnsiTheme="majorHAnsi" w:cs="Times New Roman"/>
        </w:rPr>
        <w:t>. Habiendo leído esta declaración y conociendo estos hechos y considerando que los acepto</w:t>
      </w:r>
      <w:r w:rsidR="001B1190" w:rsidRPr="00F83321">
        <w:rPr>
          <w:rFonts w:asciiTheme="majorHAnsi" w:eastAsia="Times New Roman" w:hAnsiTheme="majorHAnsi" w:cs="Times New Roman"/>
        </w:rPr>
        <w:t>(amos)</w:t>
      </w:r>
      <w:r w:rsidRPr="00F83321">
        <w:rPr>
          <w:rFonts w:asciiTheme="majorHAnsi" w:eastAsia="Times New Roman" w:hAnsiTheme="majorHAnsi" w:cs="Times New Roman"/>
        </w:rPr>
        <w:t xml:space="preserve"> por el hecho de participar en el</w:t>
      </w:r>
      <w:r w:rsidR="001B1190" w:rsidRPr="00F83321">
        <w:rPr>
          <w:rFonts w:asciiTheme="majorHAnsi" w:eastAsia="Times New Roman" w:hAnsiTheme="majorHAnsi" w:cs="Times New Roman"/>
        </w:rPr>
        <w:t xml:space="preserve"> Encuentro Fusión Chapinero</w:t>
      </w:r>
      <w:r w:rsidRPr="00F83321">
        <w:rPr>
          <w:rFonts w:asciiTheme="majorHAnsi" w:eastAsia="Times New Roman" w:hAnsiTheme="majorHAnsi" w:cs="Times New Roman"/>
        </w:rPr>
        <w:t>, yo</w:t>
      </w:r>
      <w:r w:rsidR="001B1190" w:rsidRPr="00F83321">
        <w:rPr>
          <w:rFonts w:asciiTheme="majorHAnsi" w:eastAsia="Times New Roman" w:hAnsiTheme="majorHAnsi" w:cs="Times New Roman"/>
        </w:rPr>
        <w:t>(nosotros)</w:t>
      </w:r>
      <w:r w:rsidRPr="00F83321">
        <w:rPr>
          <w:rFonts w:asciiTheme="majorHAnsi" w:eastAsia="Times New Roman" w:hAnsiTheme="majorHAnsi" w:cs="Times New Roman"/>
        </w:rPr>
        <w:t>, en mi nombre y en el de cualquier persona que actué en mi representación, libero a los organizadores de la prueba, voluntarios, la Alcaldía Mayor de Bogotá, la Alcaldía Local De Chapinero y a la entidad ejecutora, sus representantes y sucesores de todo reclamo o responsabilidad de cualquier tipo que surja en mi</w:t>
      </w:r>
      <w:r w:rsidR="00214394" w:rsidRPr="00F83321">
        <w:rPr>
          <w:rFonts w:asciiTheme="majorHAnsi" w:eastAsia="Times New Roman" w:hAnsiTheme="majorHAnsi" w:cs="Times New Roman"/>
        </w:rPr>
        <w:t>(nuestra)</w:t>
      </w:r>
      <w:r w:rsidRPr="00F83321">
        <w:rPr>
          <w:rFonts w:asciiTheme="majorHAnsi" w:eastAsia="Times New Roman" w:hAnsiTheme="majorHAnsi" w:cs="Times New Roman"/>
        </w:rPr>
        <w:t xml:space="preserve"> participación en este evento aunque esta responsabilidad pueda surgir por negligencia o culpa de parte de las personas nombradas en esta declaración, así como de cualquier extravió, robo y/o hurto que pudiera sufrir. Autorizo a los organizadores y patrocinadores al uso de fotografías, películas, videos, grabaciones, y cualquier otro medio de registro de este evento para cualquier uso legítimo sin compensación económica alguna".</w:t>
      </w:r>
    </w:p>
    <w:p w14:paraId="7095A7A8" w14:textId="77777777" w:rsidR="00F83321" w:rsidRPr="00F83321" w:rsidRDefault="00F83321" w:rsidP="007B73AD">
      <w:pPr>
        <w:ind w:right="1134"/>
        <w:jc w:val="both"/>
        <w:rPr>
          <w:rFonts w:asciiTheme="majorHAnsi" w:eastAsia="Times New Roman" w:hAnsiTheme="majorHAnsi" w:cs="Times New Roman"/>
        </w:rPr>
      </w:pPr>
    </w:p>
    <w:p w14:paraId="34551CF5" w14:textId="5BC01A63" w:rsidR="00214394" w:rsidRPr="00F83321" w:rsidRDefault="00214394" w:rsidP="007B73AD">
      <w:pPr>
        <w:ind w:right="1134"/>
        <w:jc w:val="both"/>
        <w:rPr>
          <w:rFonts w:asciiTheme="majorHAnsi" w:eastAsia="Times New Roman" w:hAnsiTheme="majorHAnsi" w:cs="Times New Roman"/>
        </w:rPr>
      </w:pPr>
      <w:r w:rsidRPr="00F83321">
        <w:rPr>
          <w:rFonts w:asciiTheme="majorHAnsi" w:eastAsia="Times New Roman" w:hAnsiTheme="majorHAnsi" w:cs="Times New Roman"/>
        </w:rPr>
        <w:t>Me hago responsable de la veracidad de los datos incorporados en los campos del formulario de</w:t>
      </w:r>
      <w:r w:rsidR="00175657" w:rsidRPr="00F83321">
        <w:rPr>
          <w:rFonts w:asciiTheme="majorHAnsi" w:eastAsia="Times New Roman" w:hAnsiTheme="majorHAnsi" w:cs="Times New Roman"/>
        </w:rPr>
        <w:t xml:space="preserve"> </w:t>
      </w:r>
      <w:r w:rsidRPr="00F83321">
        <w:rPr>
          <w:rFonts w:asciiTheme="majorHAnsi" w:eastAsia="Times New Roman" w:hAnsiTheme="majorHAnsi" w:cs="Times New Roman"/>
        </w:rPr>
        <w:t>inscripción. En caso de no ser así, la alcaldía local de Chapinero y ASERCA,</w:t>
      </w:r>
      <w:r w:rsidR="00175657" w:rsidRPr="00F83321">
        <w:rPr>
          <w:rFonts w:asciiTheme="majorHAnsi" w:eastAsia="Times New Roman" w:hAnsiTheme="majorHAnsi" w:cs="Times New Roman"/>
        </w:rPr>
        <w:t xml:space="preserve"> </w:t>
      </w:r>
      <w:r w:rsidRPr="00F83321">
        <w:rPr>
          <w:rFonts w:asciiTheme="majorHAnsi" w:eastAsia="Times New Roman" w:hAnsiTheme="majorHAnsi" w:cs="Times New Roman"/>
        </w:rPr>
        <w:t xml:space="preserve">no se hace responsable en ningún caso de la falsedad. </w:t>
      </w:r>
    </w:p>
    <w:p w14:paraId="73C1350F" w14:textId="77777777" w:rsidR="00175657" w:rsidRDefault="00175657" w:rsidP="007B73AD">
      <w:pPr>
        <w:ind w:right="1134"/>
        <w:jc w:val="both"/>
        <w:rPr>
          <w:rFonts w:asciiTheme="majorHAnsi" w:eastAsia="Times New Roman" w:hAnsiTheme="majorHAnsi" w:cs="Times New Roman"/>
        </w:rPr>
      </w:pPr>
    </w:p>
    <w:p w14:paraId="384DD8E9" w14:textId="77777777" w:rsidR="00F83321" w:rsidRDefault="00F83321" w:rsidP="007B73AD">
      <w:pPr>
        <w:ind w:right="1134"/>
        <w:jc w:val="both"/>
        <w:rPr>
          <w:rFonts w:asciiTheme="majorHAnsi" w:eastAsia="Times New Roman" w:hAnsiTheme="majorHAnsi" w:cs="Times New Roman"/>
        </w:rPr>
      </w:pPr>
    </w:p>
    <w:p w14:paraId="5A2C26DC" w14:textId="77777777" w:rsidR="00F83321" w:rsidRPr="00F83321" w:rsidRDefault="00F83321" w:rsidP="00175657">
      <w:pPr>
        <w:jc w:val="both"/>
        <w:rPr>
          <w:rFonts w:asciiTheme="majorHAnsi" w:eastAsia="Times New Roman" w:hAnsiTheme="majorHAnsi" w:cs="Times New Roman"/>
        </w:rPr>
      </w:pPr>
    </w:p>
    <w:p w14:paraId="6B098E00" w14:textId="6604A791" w:rsidR="00F83321" w:rsidRPr="00F83321" w:rsidRDefault="00F83321" w:rsidP="00F83321">
      <w:pPr>
        <w:rPr>
          <w:rFonts w:asciiTheme="majorHAnsi" w:eastAsia="Times New Roman" w:hAnsiTheme="majorHAnsi" w:cs="Times New Roman"/>
          <w:b/>
        </w:rPr>
      </w:pPr>
      <w:bookmarkStart w:id="7" w:name="OLE_LINK5"/>
      <w:r w:rsidRPr="00F83321">
        <w:rPr>
          <w:rFonts w:asciiTheme="majorHAnsi" w:eastAsia="Times New Roman" w:hAnsiTheme="majorHAnsi" w:cs="Times New Roman"/>
          <w:b/>
        </w:rPr>
        <w:t xml:space="preserve">Firma del Representante: </w:t>
      </w:r>
      <w:r>
        <w:rPr>
          <w:rFonts w:asciiTheme="majorHAnsi" w:eastAsia="Times New Roman" w:hAnsiTheme="majorHAnsi" w:cs="Times New Roman"/>
          <w:b/>
        </w:rPr>
        <w:tab/>
      </w:r>
      <w:r w:rsidRPr="00F83321">
        <w:rPr>
          <w:rFonts w:asciiTheme="majorHAnsi" w:eastAsia="Times New Roman" w:hAnsiTheme="majorHAnsi" w:cs="Times New Roman"/>
          <w:b/>
          <w:u w:val="single"/>
        </w:rPr>
        <w:tab/>
      </w:r>
      <w:r w:rsidRPr="00F83321">
        <w:rPr>
          <w:rFonts w:asciiTheme="majorHAnsi" w:eastAsia="Times New Roman" w:hAnsiTheme="majorHAnsi" w:cs="Times New Roman"/>
          <w:b/>
          <w:u w:val="single"/>
        </w:rPr>
        <w:tab/>
      </w:r>
      <w:r w:rsidRPr="00F83321">
        <w:rPr>
          <w:rFonts w:asciiTheme="majorHAnsi" w:eastAsia="Times New Roman" w:hAnsiTheme="majorHAnsi" w:cs="Times New Roman"/>
          <w:b/>
          <w:u w:val="single"/>
        </w:rPr>
        <w:tab/>
      </w:r>
      <w:r w:rsidRPr="00F83321">
        <w:rPr>
          <w:rFonts w:asciiTheme="majorHAnsi" w:eastAsia="Times New Roman" w:hAnsiTheme="majorHAnsi" w:cs="Times New Roman"/>
          <w:b/>
          <w:u w:val="single"/>
        </w:rPr>
        <w:tab/>
      </w:r>
    </w:p>
    <w:p w14:paraId="0F4817A7" w14:textId="3FD8E03B" w:rsidR="00175657" w:rsidRPr="00F83321" w:rsidRDefault="00175657" w:rsidP="00214394">
      <w:pPr>
        <w:rPr>
          <w:rFonts w:asciiTheme="majorHAnsi" w:eastAsia="Times New Roman" w:hAnsiTheme="majorHAnsi" w:cs="Times New Roman"/>
          <w:b/>
        </w:rPr>
      </w:pPr>
      <w:r w:rsidRPr="00F83321">
        <w:rPr>
          <w:rFonts w:asciiTheme="majorHAnsi" w:eastAsia="Times New Roman" w:hAnsiTheme="majorHAnsi" w:cs="Times New Roman"/>
          <w:b/>
        </w:rPr>
        <w:t xml:space="preserve">Nombre del representante: </w:t>
      </w:r>
      <w:r w:rsidR="00F83321">
        <w:rPr>
          <w:rFonts w:asciiTheme="majorHAnsi" w:eastAsia="Times New Roman" w:hAnsiTheme="majorHAnsi" w:cs="Times New Roman"/>
          <w:b/>
        </w:rPr>
        <w:tab/>
      </w:r>
      <w:r w:rsidR="00F83321" w:rsidRPr="00F83321">
        <w:rPr>
          <w:rFonts w:asciiTheme="majorHAnsi" w:eastAsia="Times New Roman" w:hAnsiTheme="majorHAnsi" w:cs="Times New Roman"/>
          <w:b/>
          <w:u w:val="single"/>
        </w:rPr>
        <w:tab/>
      </w:r>
      <w:r w:rsidR="00F83321" w:rsidRPr="00F83321">
        <w:rPr>
          <w:rFonts w:asciiTheme="majorHAnsi" w:eastAsia="Times New Roman" w:hAnsiTheme="majorHAnsi" w:cs="Times New Roman"/>
          <w:b/>
          <w:u w:val="single"/>
        </w:rPr>
        <w:tab/>
      </w:r>
      <w:r w:rsidR="00F83321" w:rsidRPr="00F83321">
        <w:rPr>
          <w:rFonts w:asciiTheme="majorHAnsi" w:eastAsia="Times New Roman" w:hAnsiTheme="majorHAnsi" w:cs="Times New Roman"/>
          <w:b/>
          <w:u w:val="single"/>
        </w:rPr>
        <w:tab/>
      </w:r>
      <w:r w:rsidR="00F83321" w:rsidRPr="00F83321">
        <w:rPr>
          <w:rFonts w:asciiTheme="majorHAnsi" w:eastAsia="Times New Roman" w:hAnsiTheme="majorHAnsi" w:cs="Times New Roman"/>
          <w:b/>
          <w:u w:val="single"/>
        </w:rPr>
        <w:tab/>
      </w:r>
    </w:p>
    <w:p w14:paraId="6CEFD055" w14:textId="07E0E7E0" w:rsidR="00820F27" w:rsidRPr="00F83321" w:rsidRDefault="00820F27">
      <w:pPr>
        <w:rPr>
          <w:rFonts w:asciiTheme="majorHAnsi" w:eastAsia="Times New Roman" w:hAnsiTheme="majorHAnsi" w:cs="Times New Roman"/>
          <w:b/>
        </w:rPr>
      </w:pPr>
      <w:r w:rsidRPr="00F83321">
        <w:rPr>
          <w:rFonts w:asciiTheme="majorHAnsi" w:eastAsia="Times New Roman" w:hAnsiTheme="majorHAnsi" w:cs="Times New Roman"/>
          <w:b/>
        </w:rPr>
        <w:t xml:space="preserve">Documento de Identidad: </w:t>
      </w:r>
      <w:r w:rsidR="00F83321">
        <w:rPr>
          <w:rFonts w:asciiTheme="majorHAnsi" w:eastAsia="Times New Roman" w:hAnsiTheme="majorHAnsi" w:cs="Times New Roman"/>
          <w:b/>
        </w:rPr>
        <w:tab/>
      </w:r>
      <w:r w:rsidR="00F83321" w:rsidRPr="00F83321">
        <w:rPr>
          <w:rFonts w:asciiTheme="majorHAnsi" w:eastAsia="Times New Roman" w:hAnsiTheme="majorHAnsi" w:cs="Times New Roman"/>
          <w:b/>
          <w:u w:val="single"/>
        </w:rPr>
        <w:tab/>
      </w:r>
      <w:r w:rsidR="00F83321" w:rsidRPr="00F83321">
        <w:rPr>
          <w:rFonts w:asciiTheme="majorHAnsi" w:eastAsia="Times New Roman" w:hAnsiTheme="majorHAnsi" w:cs="Times New Roman"/>
          <w:b/>
          <w:u w:val="single"/>
        </w:rPr>
        <w:tab/>
      </w:r>
      <w:r w:rsidR="00F83321" w:rsidRPr="00F83321">
        <w:rPr>
          <w:rFonts w:asciiTheme="majorHAnsi" w:eastAsia="Times New Roman" w:hAnsiTheme="majorHAnsi" w:cs="Times New Roman"/>
          <w:b/>
          <w:u w:val="single"/>
        </w:rPr>
        <w:tab/>
      </w:r>
      <w:r w:rsidR="00F83321" w:rsidRPr="00F83321">
        <w:rPr>
          <w:rFonts w:asciiTheme="majorHAnsi" w:eastAsia="Times New Roman" w:hAnsiTheme="majorHAnsi" w:cs="Times New Roman"/>
          <w:b/>
          <w:u w:val="single"/>
        </w:rPr>
        <w:tab/>
      </w:r>
    </w:p>
    <w:bookmarkEnd w:id="4"/>
    <w:bookmarkEnd w:id="5"/>
    <w:bookmarkEnd w:id="7"/>
    <w:p w14:paraId="1E2A429C" w14:textId="3672AC6B" w:rsidR="00820F27" w:rsidRDefault="00820F27">
      <w:pPr>
        <w:rPr>
          <w:rFonts w:asciiTheme="majorHAnsi" w:eastAsia="Times New Roman" w:hAnsiTheme="majorHAnsi" w:cs="Times New Roman"/>
        </w:rPr>
      </w:pPr>
    </w:p>
    <w:p w14:paraId="4E21935D" w14:textId="77777777" w:rsidR="00886CCC" w:rsidRDefault="00886CCC" w:rsidP="00886CCC">
      <w:pPr>
        <w:rPr>
          <w:rFonts w:asciiTheme="majorHAnsi" w:eastAsia="Times New Roman" w:hAnsiTheme="majorHAnsi" w:cs="Times New Roman"/>
          <w:b/>
          <w:sz w:val="20"/>
          <w:szCs w:val="20"/>
        </w:rPr>
      </w:pPr>
      <w:r>
        <w:rPr>
          <w:rFonts w:asciiTheme="majorHAnsi" w:eastAsia="Times New Roman" w:hAnsiTheme="majorHAnsi" w:cs="Times New Roman"/>
          <w:b/>
          <w:sz w:val="20"/>
          <w:szCs w:val="20"/>
        </w:rPr>
        <w:t xml:space="preserve">Información: Correo electrónico: </w:t>
      </w:r>
      <w:hyperlink r:id="rId9" w:history="1">
        <w:r w:rsidRPr="004B526C">
          <w:rPr>
            <w:rStyle w:val="Hipervnculo"/>
            <w:rFonts w:asciiTheme="majorHAnsi" w:eastAsia="Times New Roman" w:hAnsiTheme="majorHAnsi" w:cs="Times New Roman"/>
            <w:b/>
            <w:sz w:val="20"/>
            <w:szCs w:val="20"/>
          </w:rPr>
          <w:t>chapinerofusioncultural@gmail.com</w:t>
        </w:r>
      </w:hyperlink>
      <w:r>
        <w:rPr>
          <w:rFonts w:asciiTheme="majorHAnsi" w:eastAsia="Times New Roman" w:hAnsiTheme="majorHAnsi" w:cs="Times New Roman"/>
          <w:b/>
          <w:sz w:val="20"/>
          <w:szCs w:val="20"/>
        </w:rPr>
        <w:t xml:space="preserve">  Tel: 3108119790</w:t>
      </w:r>
    </w:p>
    <w:p w14:paraId="684D660D" w14:textId="7C50F11D" w:rsidR="0027361F" w:rsidRDefault="0027361F">
      <w:pPr>
        <w:rPr>
          <w:rFonts w:asciiTheme="majorHAnsi" w:eastAsia="Times New Roman" w:hAnsiTheme="majorHAnsi" w:cs="Times New Roman"/>
        </w:rPr>
      </w:pPr>
    </w:p>
    <w:p w14:paraId="483ED10F" w14:textId="2CE6F91A" w:rsidR="0027361F" w:rsidRDefault="0027361F">
      <w:pPr>
        <w:rPr>
          <w:rFonts w:asciiTheme="majorHAnsi" w:eastAsia="Times New Roman" w:hAnsiTheme="majorHAnsi" w:cs="Times New Roman"/>
        </w:rPr>
      </w:pPr>
    </w:p>
    <w:p w14:paraId="33EF2D51" w14:textId="79AA5237" w:rsidR="0027361F" w:rsidRDefault="0027361F">
      <w:pPr>
        <w:rPr>
          <w:rFonts w:asciiTheme="majorHAnsi" w:eastAsia="Times New Roman" w:hAnsiTheme="majorHAnsi" w:cs="Times New Roman"/>
        </w:rPr>
      </w:pPr>
    </w:p>
    <w:p w14:paraId="1621075D" w14:textId="0C24262C" w:rsidR="0027361F" w:rsidRDefault="0027361F">
      <w:pPr>
        <w:rPr>
          <w:rFonts w:asciiTheme="majorHAnsi" w:eastAsia="Times New Roman" w:hAnsiTheme="majorHAnsi" w:cs="Times New Roman"/>
        </w:rPr>
      </w:pPr>
    </w:p>
    <w:p w14:paraId="61D91FFA" w14:textId="61ACAA49" w:rsidR="0027361F" w:rsidRDefault="0027361F">
      <w:pPr>
        <w:rPr>
          <w:rFonts w:asciiTheme="majorHAnsi" w:eastAsia="Times New Roman" w:hAnsiTheme="majorHAnsi" w:cs="Times New Roman"/>
        </w:rPr>
      </w:pPr>
    </w:p>
    <w:p w14:paraId="380DA503" w14:textId="7E802C8B" w:rsidR="0027361F" w:rsidRDefault="0027361F">
      <w:pPr>
        <w:rPr>
          <w:rFonts w:asciiTheme="majorHAnsi" w:eastAsia="Times New Roman" w:hAnsiTheme="majorHAnsi" w:cs="Times New Roman"/>
        </w:rPr>
      </w:pPr>
    </w:p>
    <w:p w14:paraId="1639C324" w14:textId="40FFEC42" w:rsidR="0027361F" w:rsidRDefault="0027361F">
      <w:pPr>
        <w:rPr>
          <w:rFonts w:asciiTheme="majorHAnsi" w:eastAsia="Times New Roman" w:hAnsiTheme="majorHAnsi" w:cs="Times New Roman"/>
        </w:rPr>
      </w:pPr>
    </w:p>
    <w:p w14:paraId="351771F3" w14:textId="5F7B462D" w:rsidR="0027361F" w:rsidRDefault="0027361F">
      <w:pPr>
        <w:rPr>
          <w:rFonts w:asciiTheme="majorHAnsi" w:eastAsia="Times New Roman" w:hAnsiTheme="majorHAnsi" w:cs="Times New Roman"/>
        </w:rPr>
      </w:pPr>
    </w:p>
    <w:p w14:paraId="17401074" w14:textId="0FC3FF65" w:rsidR="0027361F" w:rsidRDefault="0027361F">
      <w:pPr>
        <w:rPr>
          <w:rFonts w:asciiTheme="majorHAnsi" w:eastAsia="Times New Roman" w:hAnsiTheme="majorHAnsi" w:cs="Times New Roman"/>
        </w:rPr>
      </w:pPr>
    </w:p>
    <w:p w14:paraId="6D298394" w14:textId="6CA9C650" w:rsidR="0027361F" w:rsidRDefault="0027361F">
      <w:pPr>
        <w:rPr>
          <w:rFonts w:asciiTheme="majorHAnsi" w:eastAsia="Times New Roman" w:hAnsiTheme="majorHAnsi" w:cs="Times New Roman"/>
        </w:rPr>
      </w:pPr>
    </w:p>
    <w:p w14:paraId="4829ED83" w14:textId="0B899D93" w:rsidR="0027361F" w:rsidRDefault="0027361F">
      <w:pPr>
        <w:rPr>
          <w:rFonts w:asciiTheme="majorHAnsi" w:eastAsia="Times New Roman" w:hAnsiTheme="majorHAnsi" w:cs="Times New Roman"/>
        </w:rPr>
      </w:pPr>
    </w:p>
    <w:p w14:paraId="28BBAD3A" w14:textId="77777777" w:rsidR="004731CE" w:rsidRDefault="004731CE" w:rsidP="00005953">
      <w:pPr>
        <w:jc w:val="center"/>
        <w:rPr>
          <w:b/>
          <w:sz w:val="20"/>
          <w:szCs w:val="20"/>
        </w:rPr>
      </w:pPr>
    </w:p>
    <w:p w14:paraId="3E317A3E" w14:textId="77777777" w:rsidR="004731CE" w:rsidRDefault="004731CE" w:rsidP="00005953">
      <w:pPr>
        <w:jc w:val="center"/>
        <w:rPr>
          <w:b/>
          <w:sz w:val="20"/>
          <w:szCs w:val="20"/>
        </w:rPr>
      </w:pPr>
    </w:p>
    <w:p w14:paraId="693AB9EC" w14:textId="42F14D5B" w:rsidR="00005953" w:rsidRPr="001006CC" w:rsidRDefault="00005953" w:rsidP="00005953">
      <w:pPr>
        <w:jc w:val="center"/>
        <w:rPr>
          <w:b/>
          <w:sz w:val="20"/>
          <w:szCs w:val="20"/>
        </w:rPr>
      </w:pPr>
      <w:r w:rsidRPr="001006CC">
        <w:rPr>
          <w:b/>
          <w:sz w:val="20"/>
          <w:szCs w:val="20"/>
        </w:rPr>
        <w:lastRenderedPageBreak/>
        <w:t>CHAPINERO FUSIÓN CULTURAL</w:t>
      </w:r>
    </w:p>
    <w:p w14:paraId="0CFB6F80" w14:textId="77777777" w:rsidR="00005953" w:rsidRPr="001006CC" w:rsidRDefault="00005953" w:rsidP="00005953">
      <w:pPr>
        <w:jc w:val="center"/>
        <w:rPr>
          <w:sz w:val="20"/>
          <w:szCs w:val="20"/>
        </w:rPr>
      </w:pPr>
    </w:p>
    <w:p w14:paraId="24F14709" w14:textId="3481A5F2" w:rsidR="00005953" w:rsidRPr="001006CC" w:rsidRDefault="00FA51CD" w:rsidP="00005953">
      <w:pPr>
        <w:jc w:val="center"/>
        <w:rPr>
          <w:b/>
          <w:i/>
          <w:sz w:val="20"/>
          <w:szCs w:val="20"/>
        </w:rPr>
      </w:pPr>
      <w:bookmarkStart w:id="8" w:name="_GoBack"/>
      <w:r w:rsidRPr="001006CC">
        <w:rPr>
          <w:b/>
          <w:i/>
          <w:sz w:val="20"/>
          <w:szCs w:val="20"/>
        </w:rPr>
        <w:t>REQUISITOS</w:t>
      </w:r>
      <w:r>
        <w:rPr>
          <w:b/>
          <w:i/>
          <w:sz w:val="20"/>
          <w:szCs w:val="20"/>
        </w:rPr>
        <w:t xml:space="preserve"> CONCURSOS –</w:t>
      </w:r>
      <w:r w:rsidRPr="001006CC">
        <w:rPr>
          <w:b/>
          <w:i/>
          <w:sz w:val="20"/>
          <w:szCs w:val="20"/>
        </w:rPr>
        <w:t xml:space="preserve"> ENCUENTRO HIPPIE</w:t>
      </w:r>
      <w:bookmarkEnd w:id="8"/>
      <w:r w:rsidRPr="001006CC">
        <w:rPr>
          <w:b/>
          <w:i/>
          <w:sz w:val="20"/>
          <w:szCs w:val="20"/>
        </w:rPr>
        <w:t xml:space="preserve"> DE CHAPINERO</w:t>
      </w:r>
    </w:p>
    <w:p w14:paraId="242366D1" w14:textId="77777777" w:rsidR="00005953" w:rsidRPr="001006CC" w:rsidRDefault="00005953" w:rsidP="00005953">
      <w:pPr>
        <w:jc w:val="both"/>
        <w:rPr>
          <w:b/>
          <w:sz w:val="20"/>
          <w:szCs w:val="20"/>
        </w:rPr>
      </w:pPr>
    </w:p>
    <w:p w14:paraId="7D2C1559" w14:textId="77777777" w:rsidR="00005953" w:rsidRPr="001006CC" w:rsidRDefault="00005953" w:rsidP="00005953">
      <w:pPr>
        <w:jc w:val="both"/>
        <w:rPr>
          <w:sz w:val="20"/>
          <w:szCs w:val="20"/>
        </w:rPr>
      </w:pPr>
      <w:r w:rsidRPr="001006CC">
        <w:rPr>
          <w:b/>
          <w:sz w:val="20"/>
          <w:szCs w:val="20"/>
        </w:rPr>
        <w:t>Presentación:</w:t>
      </w:r>
      <w:r w:rsidRPr="001006CC">
        <w:rPr>
          <w:sz w:val="20"/>
          <w:szCs w:val="20"/>
        </w:rPr>
        <w:t xml:space="preserve"> En este día nos transportaremos a la Bogotá de los años 60’s y 70’s, con un evento que revive y rescata los años del </w:t>
      </w:r>
      <w:proofErr w:type="spellStart"/>
      <w:r w:rsidRPr="001006CC">
        <w:rPr>
          <w:sz w:val="20"/>
          <w:szCs w:val="20"/>
        </w:rPr>
        <w:t>hippismo</w:t>
      </w:r>
      <w:proofErr w:type="spellEnd"/>
      <w:r w:rsidRPr="001006CC">
        <w:rPr>
          <w:sz w:val="20"/>
          <w:szCs w:val="20"/>
        </w:rPr>
        <w:t xml:space="preserve"> en la ciudad. </w:t>
      </w:r>
    </w:p>
    <w:p w14:paraId="1F3BE4BB" w14:textId="77777777" w:rsidR="00005953" w:rsidRPr="001006CC" w:rsidRDefault="00005953" w:rsidP="00005953">
      <w:pPr>
        <w:jc w:val="both"/>
        <w:rPr>
          <w:sz w:val="20"/>
          <w:szCs w:val="20"/>
        </w:rPr>
      </w:pPr>
    </w:p>
    <w:p w14:paraId="57C294E7" w14:textId="77777777" w:rsidR="00005953" w:rsidRPr="001006CC" w:rsidRDefault="00005953" w:rsidP="00005953">
      <w:pPr>
        <w:jc w:val="both"/>
        <w:rPr>
          <w:b/>
          <w:sz w:val="20"/>
          <w:szCs w:val="20"/>
        </w:rPr>
      </w:pPr>
      <w:r w:rsidRPr="001006CC">
        <w:rPr>
          <w:b/>
          <w:sz w:val="20"/>
          <w:szCs w:val="20"/>
        </w:rPr>
        <w:t>Lugar:</w:t>
      </w:r>
      <w:r w:rsidRPr="001006CC">
        <w:rPr>
          <w:b/>
          <w:sz w:val="20"/>
          <w:szCs w:val="20"/>
        </w:rPr>
        <w:tab/>
      </w:r>
      <w:r w:rsidRPr="001006CC">
        <w:rPr>
          <w:b/>
          <w:sz w:val="20"/>
          <w:szCs w:val="20"/>
        </w:rPr>
        <w:tab/>
        <w:t>Parque de los Hippies</w:t>
      </w:r>
      <w:r>
        <w:rPr>
          <w:b/>
          <w:sz w:val="20"/>
          <w:szCs w:val="20"/>
        </w:rPr>
        <w:t xml:space="preserve"> (Calle 60 con carrera 7)</w:t>
      </w:r>
    </w:p>
    <w:p w14:paraId="5ED739E2" w14:textId="77777777" w:rsidR="00005953" w:rsidRPr="001006CC" w:rsidRDefault="00005953" w:rsidP="00005953">
      <w:pPr>
        <w:jc w:val="both"/>
        <w:rPr>
          <w:b/>
          <w:sz w:val="20"/>
          <w:szCs w:val="20"/>
        </w:rPr>
      </w:pPr>
      <w:r w:rsidRPr="001006CC">
        <w:rPr>
          <w:b/>
          <w:sz w:val="20"/>
          <w:szCs w:val="20"/>
        </w:rPr>
        <w:t>Fecha:</w:t>
      </w:r>
      <w:r w:rsidRPr="001006CC">
        <w:rPr>
          <w:b/>
          <w:sz w:val="20"/>
          <w:szCs w:val="20"/>
        </w:rPr>
        <w:tab/>
      </w:r>
      <w:r w:rsidRPr="001006CC">
        <w:rPr>
          <w:b/>
          <w:sz w:val="20"/>
          <w:szCs w:val="20"/>
        </w:rPr>
        <w:tab/>
        <w:t>Sábado 14 de Abril</w:t>
      </w:r>
    </w:p>
    <w:p w14:paraId="01D47663" w14:textId="7400E8FE" w:rsidR="00005953" w:rsidRPr="001006CC" w:rsidRDefault="00005953" w:rsidP="00005953">
      <w:pPr>
        <w:jc w:val="both"/>
        <w:rPr>
          <w:b/>
          <w:sz w:val="20"/>
          <w:szCs w:val="20"/>
        </w:rPr>
      </w:pPr>
      <w:r w:rsidRPr="001006CC">
        <w:rPr>
          <w:b/>
          <w:sz w:val="20"/>
          <w:szCs w:val="20"/>
        </w:rPr>
        <w:t>Hora:</w:t>
      </w:r>
      <w:r w:rsidRPr="001006CC">
        <w:rPr>
          <w:b/>
          <w:sz w:val="20"/>
          <w:szCs w:val="20"/>
        </w:rPr>
        <w:tab/>
      </w:r>
      <w:r w:rsidRPr="001006CC">
        <w:rPr>
          <w:b/>
          <w:sz w:val="20"/>
          <w:szCs w:val="20"/>
        </w:rPr>
        <w:tab/>
        <w:t>2</w:t>
      </w:r>
      <w:r w:rsidR="00480BA8">
        <w:rPr>
          <w:b/>
          <w:sz w:val="20"/>
          <w:szCs w:val="20"/>
        </w:rPr>
        <w:t xml:space="preserve">:00 </w:t>
      </w:r>
      <w:r w:rsidRPr="001006CC">
        <w:rPr>
          <w:b/>
          <w:sz w:val="20"/>
          <w:szCs w:val="20"/>
        </w:rPr>
        <w:t>–</w:t>
      </w:r>
      <w:r w:rsidR="00480BA8">
        <w:rPr>
          <w:b/>
          <w:sz w:val="20"/>
          <w:szCs w:val="20"/>
        </w:rPr>
        <w:t xml:space="preserve"> </w:t>
      </w:r>
      <w:r w:rsidRPr="001006CC">
        <w:rPr>
          <w:b/>
          <w:sz w:val="20"/>
          <w:szCs w:val="20"/>
        </w:rPr>
        <w:t>6</w:t>
      </w:r>
      <w:r w:rsidR="00480BA8">
        <w:rPr>
          <w:b/>
          <w:sz w:val="20"/>
          <w:szCs w:val="20"/>
        </w:rPr>
        <w:t xml:space="preserve">:00 </w:t>
      </w:r>
      <w:r w:rsidRPr="001006CC">
        <w:rPr>
          <w:b/>
          <w:sz w:val="20"/>
          <w:szCs w:val="20"/>
        </w:rPr>
        <w:t>p</w:t>
      </w:r>
      <w:r w:rsidR="00480BA8">
        <w:rPr>
          <w:b/>
          <w:sz w:val="20"/>
          <w:szCs w:val="20"/>
        </w:rPr>
        <w:t>.</w:t>
      </w:r>
      <w:r w:rsidRPr="001006CC">
        <w:rPr>
          <w:b/>
          <w:sz w:val="20"/>
          <w:szCs w:val="20"/>
        </w:rPr>
        <w:t>m</w:t>
      </w:r>
      <w:r w:rsidR="00480BA8">
        <w:rPr>
          <w:b/>
          <w:sz w:val="20"/>
          <w:szCs w:val="20"/>
        </w:rPr>
        <w:t>.</w:t>
      </w:r>
    </w:p>
    <w:p w14:paraId="4ECE5AED" w14:textId="77777777" w:rsidR="00005953" w:rsidRPr="001006CC" w:rsidRDefault="00005953" w:rsidP="00005953">
      <w:pPr>
        <w:jc w:val="both"/>
        <w:rPr>
          <w:sz w:val="20"/>
          <w:szCs w:val="20"/>
        </w:rPr>
      </w:pPr>
    </w:p>
    <w:p w14:paraId="5D832152" w14:textId="77777777" w:rsidR="00005953" w:rsidRPr="001006CC" w:rsidRDefault="00005953" w:rsidP="00005953">
      <w:pPr>
        <w:jc w:val="both"/>
        <w:rPr>
          <w:b/>
          <w:sz w:val="20"/>
          <w:szCs w:val="20"/>
        </w:rPr>
      </w:pPr>
      <w:r>
        <w:rPr>
          <w:b/>
          <w:sz w:val="20"/>
          <w:szCs w:val="20"/>
        </w:rPr>
        <w:t>CONCURSOS</w:t>
      </w:r>
    </w:p>
    <w:p w14:paraId="0AA234DD" w14:textId="77777777" w:rsidR="00005953" w:rsidRPr="001006CC" w:rsidRDefault="00005953" w:rsidP="00005953">
      <w:pPr>
        <w:jc w:val="both"/>
        <w:rPr>
          <w:sz w:val="20"/>
          <w:szCs w:val="20"/>
        </w:rPr>
      </w:pPr>
    </w:p>
    <w:p w14:paraId="0BD2AF3F" w14:textId="77777777" w:rsidR="00005953" w:rsidRDefault="00005953" w:rsidP="00005953">
      <w:pPr>
        <w:jc w:val="both"/>
        <w:rPr>
          <w:sz w:val="20"/>
          <w:szCs w:val="20"/>
        </w:rPr>
      </w:pPr>
      <w:r>
        <w:rPr>
          <w:sz w:val="20"/>
          <w:szCs w:val="20"/>
        </w:rPr>
        <w:t>Para este E</w:t>
      </w:r>
      <w:r w:rsidRPr="001006CC">
        <w:rPr>
          <w:sz w:val="20"/>
          <w:szCs w:val="20"/>
        </w:rPr>
        <w:t>ncuentro, s</w:t>
      </w:r>
      <w:r w:rsidRPr="007508F2">
        <w:rPr>
          <w:sz w:val="20"/>
          <w:szCs w:val="20"/>
        </w:rPr>
        <w:t>e realizará</w:t>
      </w:r>
      <w:r>
        <w:rPr>
          <w:sz w:val="20"/>
          <w:szCs w:val="20"/>
        </w:rPr>
        <w:t>n tres (3)</w:t>
      </w:r>
      <w:r w:rsidRPr="007508F2">
        <w:rPr>
          <w:sz w:val="20"/>
          <w:szCs w:val="20"/>
        </w:rPr>
        <w:t xml:space="preserve"> concurso</w:t>
      </w:r>
      <w:r>
        <w:rPr>
          <w:sz w:val="20"/>
          <w:szCs w:val="20"/>
        </w:rPr>
        <w:t>s</w:t>
      </w:r>
      <w:r w:rsidRPr="007508F2">
        <w:rPr>
          <w:sz w:val="20"/>
          <w:szCs w:val="20"/>
        </w:rPr>
        <w:t xml:space="preserve"> en </w:t>
      </w:r>
      <w:r>
        <w:rPr>
          <w:sz w:val="20"/>
          <w:szCs w:val="20"/>
        </w:rPr>
        <w:t xml:space="preserve">los </w:t>
      </w:r>
      <w:r w:rsidRPr="007508F2">
        <w:rPr>
          <w:sz w:val="20"/>
          <w:szCs w:val="20"/>
        </w:rPr>
        <w:t>cual</w:t>
      </w:r>
      <w:r>
        <w:rPr>
          <w:sz w:val="20"/>
          <w:szCs w:val="20"/>
        </w:rPr>
        <w:t>es se premiarán</w:t>
      </w:r>
      <w:r w:rsidRPr="007508F2">
        <w:rPr>
          <w:sz w:val="20"/>
          <w:szCs w:val="20"/>
        </w:rPr>
        <w:t xml:space="preserve"> la</w:t>
      </w:r>
      <w:r>
        <w:rPr>
          <w:sz w:val="20"/>
          <w:szCs w:val="20"/>
        </w:rPr>
        <w:t xml:space="preserve">s mejores caracterizaciones de cada una de las siguientes categorías: </w:t>
      </w:r>
    </w:p>
    <w:p w14:paraId="2C99B6C4" w14:textId="77777777" w:rsidR="00005953" w:rsidRDefault="00005953" w:rsidP="00005953">
      <w:pPr>
        <w:jc w:val="both"/>
        <w:rPr>
          <w:sz w:val="20"/>
          <w:szCs w:val="20"/>
        </w:rPr>
      </w:pPr>
    </w:p>
    <w:p w14:paraId="20053D7E" w14:textId="2856F88C" w:rsidR="00005953" w:rsidRPr="007508F2" w:rsidRDefault="00005953" w:rsidP="00005953">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7508F2">
        <w:rPr>
          <w:sz w:val="20"/>
          <w:szCs w:val="20"/>
        </w:rPr>
        <w:t>La familia hippie</w:t>
      </w:r>
      <w:r w:rsidR="006F74F5">
        <w:rPr>
          <w:sz w:val="20"/>
          <w:szCs w:val="20"/>
        </w:rPr>
        <w:t xml:space="preserve"> mejor caracterizada</w:t>
      </w:r>
    </w:p>
    <w:p w14:paraId="0414DEC6" w14:textId="77777777" w:rsidR="00005953" w:rsidRDefault="00005953" w:rsidP="00005953">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L</w:t>
      </w:r>
      <w:r w:rsidRPr="007508F2">
        <w:rPr>
          <w:sz w:val="20"/>
          <w:szCs w:val="20"/>
        </w:rPr>
        <w:t>a mejor core</w:t>
      </w:r>
      <w:r>
        <w:rPr>
          <w:sz w:val="20"/>
          <w:szCs w:val="20"/>
        </w:rPr>
        <w:t>ografía de rock and roll</w:t>
      </w:r>
    </w:p>
    <w:p w14:paraId="2FB2F6CC" w14:textId="77777777" w:rsidR="00005953" w:rsidRPr="007508F2" w:rsidRDefault="00005953" w:rsidP="00005953">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E</w:t>
      </w:r>
      <w:r w:rsidRPr="007508F2">
        <w:rPr>
          <w:sz w:val="20"/>
          <w:szCs w:val="20"/>
        </w:rPr>
        <w:t>l/</w:t>
      </w:r>
      <w:r>
        <w:rPr>
          <w:sz w:val="20"/>
          <w:szCs w:val="20"/>
        </w:rPr>
        <w:t>la mejor solista de balada</w:t>
      </w:r>
    </w:p>
    <w:p w14:paraId="7FB2B1AB" w14:textId="77777777" w:rsidR="00005953" w:rsidRDefault="00005953" w:rsidP="00005953">
      <w:pPr>
        <w:jc w:val="both"/>
        <w:rPr>
          <w:sz w:val="20"/>
          <w:szCs w:val="20"/>
        </w:rPr>
      </w:pPr>
    </w:p>
    <w:p w14:paraId="727C7F3D" w14:textId="77777777" w:rsidR="00005953" w:rsidRDefault="00005953" w:rsidP="00005953">
      <w:pPr>
        <w:jc w:val="both"/>
        <w:rPr>
          <w:sz w:val="20"/>
          <w:szCs w:val="20"/>
        </w:rPr>
      </w:pPr>
    </w:p>
    <w:p w14:paraId="2D2A4365" w14:textId="77777777" w:rsidR="00005953" w:rsidRPr="001006CC" w:rsidRDefault="00005953" w:rsidP="00005953">
      <w:pPr>
        <w:jc w:val="both"/>
        <w:rPr>
          <w:b/>
          <w:sz w:val="20"/>
          <w:szCs w:val="20"/>
          <w:u w:val="single"/>
        </w:rPr>
      </w:pPr>
      <w:r w:rsidRPr="001006CC">
        <w:rPr>
          <w:b/>
          <w:sz w:val="20"/>
          <w:szCs w:val="20"/>
          <w:u w:val="single"/>
        </w:rPr>
        <w:t>Requisitos:</w:t>
      </w:r>
    </w:p>
    <w:p w14:paraId="49683376" w14:textId="77777777" w:rsidR="00005953" w:rsidRPr="001006CC" w:rsidRDefault="00005953" w:rsidP="00005953">
      <w:pPr>
        <w:jc w:val="both"/>
        <w:rPr>
          <w:b/>
          <w:sz w:val="20"/>
          <w:szCs w:val="20"/>
        </w:rPr>
      </w:pPr>
    </w:p>
    <w:p w14:paraId="3D8B116E" w14:textId="77777777" w:rsidR="00005953" w:rsidRPr="001006CC" w:rsidRDefault="00005953" w:rsidP="003E44E6">
      <w:pPr>
        <w:pStyle w:val="Prrafodelista"/>
        <w:widowControl w:val="0"/>
        <w:numPr>
          <w:ilvl w:val="0"/>
          <w:numId w:val="8"/>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Los/</w:t>
      </w:r>
      <w:r w:rsidRPr="001006CC">
        <w:rPr>
          <w:sz w:val="20"/>
          <w:szCs w:val="20"/>
        </w:rPr>
        <w:t xml:space="preserve">las participantes podrán participar en una sola categoría de las establecidas para el </w:t>
      </w:r>
      <w:r>
        <w:rPr>
          <w:sz w:val="20"/>
          <w:szCs w:val="20"/>
        </w:rPr>
        <w:t>E</w:t>
      </w:r>
      <w:r w:rsidRPr="001006CC">
        <w:rPr>
          <w:sz w:val="20"/>
          <w:szCs w:val="20"/>
        </w:rPr>
        <w:t>ncuentro.</w:t>
      </w:r>
    </w:p>
    <w:p w14:paraId="1B288174" w14:textId="77777777" w:rsidR="00005953" w:rsidRDefault="00005953" w:rsidP="003E44E6">
      <w:pPr>
        <w:pStyle w:val="Prrafodelista"/>
        <w:widowControl w:val="0"/>
        <w:numPr>
          <w:ilvl w:val="0"/>
          <w:numId w:val="8"/>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Uno o más integrantes del grupo debe residir, estudiar o demostrar su trabajo artístico en la localidad de Chapinero.</w:t>
      </w:r>
    </w:p>
    <w:p w14:paraId="7BFB0678" w14:textId="77777777" w:rsidR="00005953" w:rsidRPr="001006CC" w:rsidRDefault="00005953" w:rsidP="003E44E6">
      <w:pPr>
        <w:pStyle w:val="Prrafodelista"/>
        <w:widowControl w:val="0"/>
        <w:numPr>
          <w:ilvl w:val="0"/>
          <w:numId w:val="8"/>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880AB0">
        <w:rPr>
          <w:sz w:val="20"/>
          <w:szCs w:val="20"/>
        </w:rPr>
        <w:t>Las canciones a interpretar, no deben ser sexistas, ni que inciten a la violencia y/o discriminación.</w:t>
      </w:r>
    </w:p>
    <w:p w14:paraId="683426CC" w14:textId="77777777" w:rsidR="00005953" w:rsidRPr="001006CC" w:rsidRDefault="00005953" w:rsidP="00005953">
      <w:pPr>
        <w:jc w:val="both"/>
        <w:rPr>
          <w:sz w:val="20"/>
          <w:szCs w:val="20"/>
        </w:rPr>
      </w:pPr>
    </w:p>
    <w:p w14:paraId="33C14E08" w14:textId="77777777" w:rsidR="00005953" w:rsidRPr="001006CC" w:rsidRDefault="00005953" w:rsidP="00005953">
      <w:pPr>
        <w:jc w:val="both"/>
        <w:rPr>
          <w:b/>
          <w:sz w:val="20"/>
          <w:szCs w:val="20"/>
          <w:u w:val="single"/>
        </w:rPr>
      </w:pPr>
      <w:r w:rsidRPr="001006CC">
        <w:rPr>
          <w:b/>
          <w:sz w:val="20"/>
          <w:szCs w:val="20"/>
          <w:u w:val="single"/>
        </w:rPr>
        <w:t>Documentación por entregar:</w:t>
      </w:r>
    </w:p>
    <w:p w14:paraId="19DB4E4B" w14:textId="77777777" w:rsidR="00005953" w:rsidRPr="001006CC" w:rsidRDefault="00005953" w:rsidP="00005953">
      <w:pPr>
        <w:jc w:val="both"/>
        <w:rPr>
          <w:sz w:val="20"/>
          <w:szCs w:val="20"/>
        </w:rPr>
      </w:pPr>
    </w:p>
    <w:p w14:paraId="0D574E5E" w14:textId="77777777" w:rsidR="00005953" w:rsidRPr="001006CC" w:rsidRDefault="00005953" w:rsidP="003E44E6">
      <w:pPr>
        <w:pStyle w:val="Prrafodelista"/>
        <w:widowControl w:val="0"/>
        <w:numPr>
          <w:ilvl w:val="0"/>
          <w:numId w:val="8"/>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Entrega</w:t>
      </w:r>
      <w:r>
        <w:rPr>
          <w:sz w:val="20"/>
          <w:szCs w:val="20"/>
        </w:rPr>
        <w:t xml:space="preserve"> d</w:t>
      </w:r>
      <w:r w:rsidRPr="001006CC">
        <w:rPr>
          <w:sz w:val="20"/>
          <w:szCs w:val="20"/>
        </w:rPr>
        <w:t xml:space="preserve">el </w:t>
      </w:r>
      <w:r w:rsidRPr="003E44E6">
        <w:rPr>
          <w:sz w:val="20"/>
          <w:szCs w:val="20"/>
        </w:rPr>
        <w:t>Formulario de Inscripción</w:t>
      </w:r>
      <w:r w:rsidRPr="001006CC">
        <w:rPr>
          <w:sz w:val="20"/>
          <w:szCs w:val="20"/>
        </w:rPr>
        <w:t>, diligenciado en digital o con letra clara.</w:t>
      </w:r>
    </w:p>
    <w:p w14:paraId="69662BAF" w14:textId="07DC62C3" w:rsidR="00005953" w:rsidRDefault="00B31707" w:rsidP="003E44E6">
      <w:pPr>
        <w:pStyle w:val="Prrafodelista"/>
        <w:widowControl w:val="0"/>
        <w:numPr>
          <w:ilvl w:val="0"/>
          <w:numId w:val="8"/>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Certificado de residencia, carné</w:t>
      </w:r>
      <w:r w:rsidR="00005953" w:rsidRPr="001006CC">
        <w:rPr>
          <w:sz w:val="20"/>
          <w:szCs w:val="20"/>
        </w:rPr>
        <w:t xml:space="preserve"> estudiantil o demás soportes que demuestren su relación con la localidad de Chapinero.</w:t>
      </w:r>
    </w:p>
    <w:p w14:paraId="0FA6D9FB" w14:textId="77777777" w:rsidR="00005953" w:rsidRPr="007508F2" w:rsidRDefault="00005953" w:rsidP="003E44E6">
      <w:pPr>
        <w:pStyle w:val="Prrafodelista"/>
        <w:widowControl w:val="0"/>
        <w:numPr>
          <w:ilvl w:val="0"/>
          <w:numId w:val="8"/>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Fotocopias de Documentos de Identidad de los participantes.</w:t>
      </w:r>
    </w:p>
    <w:p w14:paraId="0F0519E6" w14:textId="77777777" w:rsidR="00005953" w:rsidRDefault="00005953" w:rsidP="003E44E6">
      <w:pPr>
        <w:pStyle w:val="Prrafodelista"/>
        <w:widowControl w:val="0"/>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p>
    <w:p w14:paraId="51BF4A5F" w14:textId="06DE76D8" w:rsidR="00005953" w:rsidRPr="001006CC" w:rsidRDefault="00005953" w:rsidP="00005953">
      <w:pPr>
        <w:spacing w:before="73"/>
        <w:jc w:val="both"/>
        <w:rPr>
          <w:sz w:val="20"/>
          <w:szCs w:val="20"/>
        </w:rPr>
      </w:pPr>
      <w:r w:rsidRPr="001006CC">
        <w:rPr>
          <w:b/>
          <w:sz w:val="20"/>
          <w:szCs w:val="20"/>
          <w:u w:val="single"/>
        </w:rPr>
        <w:t>Inscripciones y Recepción documentación:</w:t>
      </w:r>
      <w:r w:rsidRPr="00701201">
        <w:rPr>
          <w:b/>
          <w:sz w:val="20"/>
          <w:szCs w:val="20"/>
        </w:rPr>
        <w:t xml:space="preserve"> </w:t>
      </w:r>
      <w:r w:rsidRPr="001006CC">
        <w:rPr>
          <w:sz w:val="20"/>
          <w:szCs w:val="20"/>
        </w:rPr>
        <w:t xml:space="preserve">Alcaldía Local de Chapinero </w:t>
      </w:r>
      <w:r>
        <w:rPr>
          <w:sz w:val="20"/>
          <w:szCs w:val="20"/>
        </w:rPr>
        <w:t>(</w:t>
      </w:r>
      <w:proofErr w:type="spellStart"/>
      <w:r w:rsidRPr="001006CC">
        <w:rPr>
          <w:sz w:val="20"/>
          <w:szCs w:val="20"/>
        </w:rPr>
        <w:t>Cra</w:t>
      </w:r>
      <w:proofErr w:type="spellEnd"/>
      <w:r w:rsidRPr="001006CC">
        <w:rPr>
          <w:sz w:val="20"/>
          <w:szCs w:val="20"/>
        </w:rPr>
        <w:t xml:space="preserve"> 13 # 54-74</w:t>
      </w:r>
      <w:r>
        <w:rPr>
          <w:sz w:val="20"/>
          <w:szCs w:val="20"/>
        </w:rPr>
        <w:t>)</w:t>
      </w:r>
      <w:r w:rsidRPr="001006CC">
        <w:rPr>
          <w:sz w:val="20"/>
          <w:szCs w:val="20"/>
        </w:rPr>
        <w:t xml:space="preserve"> del </w:t>
      </w:r>
      <w:r w:rsidRPr="001006CC">
        <w:rPr>
          <w:b/>
          <w:sz w:val="20"/>
          <w:szCs w:val="20"/>
        </w:rPr>
        <w:t>1</w:t>
      </w:r>
      <w:r w:rsidR="003C365B">
        <w:rPr>
          <w:b/>
          <w:sz w:val="20"/>
          <w:szCs w:val="20"/>
        </w:rPr>
        <w:t>6</w:t>
      </w:r>
      <w:r w:rsidRPr="001006CC">
        <w:rPr>
          <w:b/>
          <w:sz w:val="20"/>
          <w:szCs w:val="20"/>
        </w:rPr>
        <w:t xml:space="preserve"> al </w:t>
      </w:r>
      <w:r w:rsidRPr="00BA2EC3">
        <w:rPr>
          <w:b/>
          <w:sz w:val="20"/>
          <w:szCs w:val="20"/>
        </w:rPr>
        <w:t>2</w:t>
      </w:r>
      <w:r w:rsidR="003C365B">
        <w:rPr>
          <w:b/>
          <w:sz w:val="20"/>
          <w:szCs w:val="20"/>
        </w:rPr>
        <w:t>3</w:t>
      </w:r>
      <w:r w:rsidRPr="00BA2EC3">
        <w:rPr>
          <w:b/>
          <w:sz w:val="20"/>
          <w:szCs w:val="20"/>
        </w:rPr>
        <w:t xml:space="preserve"> de </w:t>
      </w:r>
      <w:r w:rsidR="003C365B" w:rsidRPr="00BA2EC3">
        <w:rPr>
          <w:b/>
          <w:sz w:val="20"/>
          <w:szCs w:val="20"/>
        </w:rPr>
        <w:t>marzo</w:t>
      </w:r>
      <w:r w:rsidR="003C365B" w:rsidRPr="00BA2EC3">
        <w:rPr>
          <w:sz w:val="20"/>
          <w:szCs w:val="20"/>
        </w:rPr>
        <w:t>,</w:t>
      </w:r>
      <w:r w:rsidRPr="001006CC">
        <w:rPr>
          <w:b/>
          <w:sz w:val="20"/>
          <w:szCs w:val="20"/>
        </w:rPr>
        <w:t xml:space="preserve"> </w:t>
      </w:r>
      <w:r w:rsidRPr="001006CC">
        <w:rPr>
          <w:sz w:val="20"/>
          <w:szCs w:val="20"/>
        </w:rPr>
        <w:t xml:space="preserve">en un horario de 9:00 am a 4:00 pm. o a través del correo electrónico </w:t>
      </w:r>
      <w:hyperlink r:id="rId10" w:tgtFrame="_blank" w:history="1">
        <w:r w:rsidRPr="001006CC">
          <w:rPr>
            <w:rStyle w:val="Hipervnculo"/>
            <w:color w:val="1155CC"/>
          </w:rPr>
          <w:t>chapinerofusioncultural@gmail.com</w:t>
        </w:r>
      </w:hyperlink>
    </w:p>
    <w:p w14:paraId="3294F2BB" w14:textId="77777777" w:rsidR="00005953" w:rsidRPr="001006CC" w:rsidRDefault="00005953" w:rsidP="00005953">
      <w:pPr>
        <w:jc w:val="both"/>
        <w:rPr>
          <w:sz w:val="20"/>
          <w:szCs w:val="20"/>
        </w:rPr>
      </w:pPr>
    </w:p>
    <w:p w14:paraId="1730D012" w14:textId="77777777" w:rsidR="00005953" w:rsidRPr="001006CC" w:rsidRDefault="00005953" w:rsidP="00005953">
      <w:pPr>
        <w:jc w:val="both"/>
        <w:rPr>
          <w:sz w:val="20"/>
          <w:szCs w:val="20"/>
        </w:rPr>
      </w:pPr>
      <w:r w:rsidRPr="00701201">
        <w:rPr>
          <w:b/>
          <w:sz w:val="20"/>
          <w:szCs w:val="20"/>
          <w:u w:val="single"/>
        </w:rPr>
        <w:t>Selección de las propuestas:</w:t>
      </w:r>
      <w:r>
        <w:rPr>
          <w:sz w:val="20"/>
          <w:szCs w:val="20"/>
        </w:rPr>
        <w:t xml:space="preserve"> S</w:t>
      </w:r>
      <w:r w:rsidRPr="001006CC">
        <w:rPr>
          <w:sz w:val="20"/>
          <w:szCs w:val="20"/>
        </w:rPr>
        <w:t>e llevará a cabo del 2</w:t>
      </w:r>
      <w:r>
        <w:rPr>
          <w:sz w:val="20"/>
          <w:szCs w:val="20"/>
        </w:rPr>
        <w:t>3</w:t>
      </w:r>
      <w:r w:rsidRPr="001006CC">
        <w:rPr>
          <w:sz w:val="20"/>
          <w:szCs w:val="20"/>
        </w:rPr>
        <w:t xml:space="preserve"> de marzo al </w:t>
      </w:r>
      <w:r>
        <w:rPr>
          <w:sz w:val="20"/>
          <w:szCs w:val="20"/>
        </w:rPr>
        <w:t>01</w:t>
      </w:r>
      <w:r w:rsidRPr="001006CC">
        <w:rPr>
          <w:sz w:val="20"/>
          <w:szCs w:val="20"/>
        </w:rPr>
        <w:t xml:space="preserve"> de abril.</w:t>
      </w:r>
    </w:p>
    <w:p w14:paraId="46AAF7BD" w14:textId="77777777" w:rsidR="00005953" w:rsidRDefault="00005953" w:rsidP="00005953">
      <w:pPr>
        <w:jc w:val="both"/>
        <w:rPr>
          <w:sz w:val="20"/>
          <w:szCs w:val="20"/>
        </w:rPr>
      </w:pPr>
    </w:p>
    <w:p w14:paraId="27EEE627" w14:textId="6AF64B62" w:rsidR="00005953" w:rsidRDefault="00005953" w:rsidP="00005953">
      <w:pPr>
        <w:jc w:val="both"/>
        <w:rPr>
          <w:sz w:val="20"/>
          <w:szCs w:val="20"/>
        </w:rPr>
      </w:pPr>
      <w:r w:rsidRPr="00701201">
        <w:rPr>
          <w:b/>
          <w:sz w:val="20"/>
          <w:szCs w:val="20"/>
          <w:u w:val="single"/>
        </w:rPr>
        <w:t>Los resultados:</w:t>
      </w:r>
      <w:r>
        <w:rPr>
          <w:sz w:val="20"/>
          <w:szCs w:val="20"/>
        </w:rPr>
        <w:t xml:space="preserve"> S</w:t>
      </w:r>
      <w:r w:rsidRPr="001006CC">
        <w:rPr>
          <w:sz w:val="20"/>
          <w:szCs w:val="20"/>
        </w:rPr>
        <w:t>erán publicados a partir del 0</w:t>
      </w:r>
      <w:r w:rsidR="004519CF">
        <w:rPr>
          <w:sz w:val="20"/>
          <w:szCs w:val="20"/>
        </w:rPr>
        <w:t xml:space="preserve">2 </w:t>
      </w:r>
      <w:r w:rsidRPr="001006CC">
        <w:rPr>
          <w:sz w:val="20"/>
          <w:szCs w:val="20"/>
        </w:rPr>
        <w:t>de abril por la página web de l</w:t>
      </w:r>
      <w:r>
        <w:rPr>
          <w:sz w:val="20"/>
          <w:szCs w:val="20"/>
        </w:rPr>
        <w:t>a alcaldía local y se comunicará</w:t>
      </w:r>
      <w:r w:rsidRPr="001006CC">
        <w:rPr>
          <w:sz w:val="20"/>
          <w:szCs w:val="20"/>
        </w:rPr>
        <w:t xml:space="preserve"> vía telefónica y e-mail a cada uno de los </w:t>
      </w:r>
      <w:r>
        <w:rPr>
          <w:sz w:val="20"/>
          <w:szCs w:val="20"/>
        </w:rPr>
        <w:t>concursantes</w:t>
      </w:r>
      <w:r w:rsidRPr="001006CC">
        <w:rPr>
          <w:sz w:val="20"/>
          <w:szCs w:val="20"/>
        </w:rPr>
        <w:t xml:space="preserve"> </w:t>
      </w:r>
      <w:r>
        <w:rPr>
          <w:sz w:val="20"/>
          <w:szCs w:val="20"/>
        </w:rPr>
        <w:t>a participar</w:t>
      </w:r>
      <w:r w:rsidRPr="001006CC">
        <w:rPr>
          <w:sz w:val="20"/>
          <w:szCs w:val="20"/>
        </w:rPr>
        <w:t>.</w:t>
      </w:r>
      <w:r>
        <w:rPr>
          <w:sz w:val="20"/>
          <w:szCs w:val="20"/>
        </w:rPr>
        <w:t xml:space="preserve"> </w:t>
      </w:r>
    </w:p>
    <w:p w14:paraId="13002D81" w14:textId="77777777" w:rsidR="00005953" w:rsidRDefault="00005953" w:rsidP="00005953">
      <w:pPr>
        <w:jc w:val="both"/>
        <w:rPr>
          <w:sz w:val="20"/>
          <w:szCs w:val="20"/>
        </w:rPr>
      </w:pPr>
    </w:p>
    <w:p w14:paraId="08DE5E58" w14:textId="5363AD8E" w:rsidR="00005953" w:rsidRPr="005132E0" w:rsidRDefault="00005953" w:rsidP="00005953">
      <w:pPr>
        <w:jc w:val="both"/>
        <w:rPr>
          <w:sz w:val="20"/>
          <w:szCs w:val="20"/>
        </w:rPr>
      </w:pPr>
      <w:r>
        <w:rPr>
          <w:b/>
          <w:sz w:val="20"/>
          <w:szCs w:val="20"/>
          <w:u w:val="single"/>
        </w:rPr>
        <w:t>Premios</w:t>
      </w:r>
      <w:r w:rsidRPr="005132E0">
        <w:rPr>
          <w:b/>
          <w:sz w:val="20"/>
          <w:szCs w:val="20"/>
          <w:u w:val="single"/>
        </w:rPr>
        <w:t>:</w:t>
      </w:r>
      <w:r w:rsidRPr="007E5218">
        <w:rPr>
          <w:sz w:val="20"/>
          <w:szCs w:val="20"/>
        </w:rPr>
        <w:t xml:space="preserve"> </w:t>
      </w:r>
      <w:r w:rsidR="00FA4AF1">
        <w:rPr>
          <w:sz w:val="20"/>
          <w:szCs w:val="20"/>
        </w:rPr>
        <w:t>S</w:t>
      </w:r>
      <w:r w:rsidR="00FA4AF1" w:rsidRPr="00FA4AF1">
        <w:rPr>
          <w:sz w:val="20"/>
          <w:szCs w:val="20"/>
        </w:rPr>
        <w:t>e premiará primero</w:t>
      </w:r>
      <w:r w:rsidR="003C365B">
        <w:rPr>
          <w:sz w:val="20"/>
          <w:szCs w:val="20"/>
        </w:rPr>
        <w:t xml:space="preserve"> (400.000)</w:t>
      </w:r>
      <w:r w:rsidR="00FA4AF1" w:rsidRPr="00FA4AF1">
        <w:rPr>
          <w:sz w:val="20"/>
          <w:szCs w:val="20"/>
        </w:rPr>
        <w:t>, segundo</w:t>
      </w:r>
      <w:r w:rsidR="003C365B">
        <w:rPr>
          <w:sz w:val="20"/>
          <w:szCs w:val="20"/>
        </w:rPr>
        <w:t xml:space="preserve"> (200.000)</w:t>
      </w:r>
      <w:r w:rsidR="00FA4AF1" w:rsidRPr="00FA4AF1">
        <w:rPr>
          <w:sz w:val="20"/>
          <w:szCs w:val="20"/>
        </w:rPr>
        <w:t xml:space="preserve"> y tercer puesto</w:t>
      </w:r>
      <w:r w:rsidR="003C365B">
        <w:rPr>
          <w:sz w:val="20"/>
          <w:szCs w:val="20"/>
        </w:rPr>
        <w:t xml:space="preserve"> (130.000)</w:t>
      </w:r>
      <w:r w:rsidR="00FA4AF1">
        <w:t>,</w:t>
      </w:r>
      <w:r w:rsidRPr="005132E0">
        <w:rPr>
          <w:sz w:val="20"/>
          <w:szCs w:val="20"/>
        </w:rPr>
        <w:t xml:space="preserve"> </w:t>
      </w:r>
      <w:r w:rsidR="003C365B">
        <w:rPr>
          <w:sz w:val="20"/>
          <w:szCs w:val="20"/>
        </w:rPr>
        <w:t>en</w:t>
      </w:r>
      <w:r w:rsidRPr="005132E0">
        <w:rPr>
          <w:sz w:val="20"/>
          <w:szCs w:val="20"/>
        </w:rPr>
        <w:t xml:space="preserve"> </w:t>
      </w:r>
      <w:r>
        <w:rPr>
          <w:sz w:val="20"/>
          <w:szCs w:val="20"/>
        </w:rPr>
        <w:t>bono</w:t>
      </w:r>
      <w:r w:rsidR="003C365B">
        <w:rPr>
          <w:sz w:val="20"/>
          <w:szCs w:val="20"/>
        </w:rPr>
        <w:t xml:space="preserve">s </w:t>
      </w:r>
      <w:r w:rsidRPr="005132E0">
        <w:rPr>
          <w:sz w:val="20"/>
          <w:szCs w:val="20"/>
        </w:rPr>
        <w:t>de</w:t>
      </w:r>
      <w:r>
        <w:rPr>
          <w:sz w:val="20"/>
          <w:szCs w:val="20"/>
        </w:rPr>
        <w:t xml:space="preserve"> almacenes de cadena.</w:t>
      </w:r>
    </w:p>
    <w:p w14:paraId="55D61D73" w14:textId="77777777" w:rsidR="00005953" w:rsidRPr="001006CC" w:rsidRDefault="00005953" w:rsidP="00005953">
      <w:pPr>
        <w:jc w:val="both"/>
        <w:rPr>
          <w:sz w:val="20"/>
          <w:szCs w:val="20"/>
        </w:rPr>
      </w:pPr>
    </w:p>
    <w:p w14:paraId="1234A98F" w14:textId="77777777" w:rsidR="00005953" w:rsidRPr="00931E3E" w:rsidRDefault="00005953" w:rsidP="00005953">
      <w:pPr>
        <w:jc w:val="both"/>
        <w:rPr>
          <w:b/>
          <w:sz w:val="20"/>
          <w:szCs w:val="20"/>
        </w:rPr>
      </w:pPr>
      <w:r w:rsidRPr="00931E3E">
        <w:rPr>
          <w:b/>
          <w:sz w:val="20"/>
          <w:szCs w:val="20"/>
          <w:u w:val="single"/>
        </w:rPr>
        <w:t>Notas:</w:t>
      </w:r>
      <w:r w:rsidRPr="00931E3E">
        <w:rPr>
          <w:b/>
          <w:sz w:val="20"/>
          <w:szCs w:val="20"/>
        </w:rPr>
        <w:t xml:space="preserve"> </w:t>
      </w:r>
    </w:p>
    <w:p w14:paraId="09599231" w14:textId="77777777" w:rsidR="00005953" w:rsidRPr="00E51FE6" w:rsidRDefault="00005953" w:rsidP="00005953">
      <w:pPr>
        <w:pStyle w:val="Prrafodelista"/>
        <w:widowControl w:val="0"/>
        <w:numPr>
          <w:ilvl w:val="0"/>
          <w:numId w:val="6"/>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E51FE6">
        <w:rPr>
          <w:sz w:val="20"/>
          <w:szCs w:val="20"/>
        </w:rPr>
        <w:t>Las propuestas serán guardadas como parte del archivo de la Alcaldía Local de Chapinero.</w:t>
      </w:r>
    </w:p>
    <w:p w14:paraId="4C4A20F7" w14:textId="77777777" w:rsidR="00005953" w:rsidRPr="00E51FE6" w:rsidRDefault="00005953" w:rsidP="00005953">
      <w:pPr>
        <w:pStyle w:val="Prrafodelista"/>
        <w:widowControl w:val="0"/>
        <w:numPr>
          <w:ilvl w:val="0"/>
          <w:numId w:val="6"/>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L</w:t>
      </w:r>
      <w:r w:rsidRPr="00E51FE6">
        <w:rPr>
          <w:sz w:val="20"/>
          <w:szCs w:val="20"/>
        </w:rPr>
        <w:t>os grupos seleccionados deben presentar fotocopia del documento de identidad y certificados de salud vigentes (EPS o SISBEN)</w:t>
      </w:r>
    </w:p>
    <w:p w14:paraId="52DF824A" w14:textId="77777777" w:rsidR="00005953" w:rsidRPr="00C3612D" w:rsidRDefault="00005953" w:rsidP="00005953">
      <w:pPr>
        <w:jc w:val="both"/>
        <w:rPr>
          <w:sz w:val="20"/>
          <w:szCs w:val="20"/>
        </w:rPr>
      </w:pPr>
    </w:p>
    <w:p w14:paraId="5D890623" w14:textId="77777777" w:rsidR="000F06E0" w:rsidRPr="001006CC" w:rsidRDefault="000F06E0" w:rsidP="000F06E0">
      <w:pPr>
        <w:jc w:val="center"/>
        <w:rPr>
          <w:b/>
          <w:sz w:val="20"/>
          <w:szCs w:val="20"/>
        </w:rPr>
      </w:pPr>
      <w:r w:rsidRPr="001006CC">
        <w:rPr>
          <w:b/>
          <w:sz w:val="20"/>
          <w:szCs w:val="20"/>
        </w:rPr>
        <w:lastRenderedPageBreak/>
        <w:t>CHAPINERO FUSIÓN CULTURAL</w:t>
      </w:r>
    </w:p>
    <w:p w14:paraId="6CBD461A" w14:textId="77777777" w:rsidR="000F06E0" w:rsidRPr="001006CC" w:rsidRDefault="000F06E0" w:rsidP="000F06E0">
      <w:pPr>
        <w:jc w:val="center"/>
        <w:rPr>
          <w:sz w:val="20"/>
          <w:szCs w:val="20"/>
        </w:rPr>
      </w:pPr>
    </w:p>
    <w:p w14:paraId="34374809" w14:textId="49FB99EC" w:rsidR="000F06E0" w:rsidRPr="001006CC" w:rsidRDefault="00FA51CD" w:rsidP="000F06E0">
      <w:pPr>
        <w:jc w:val="center"/>
        <w:rPr>
          <w:b/>
          <w:i/>
          <w:sz w:val="20"/>
          <w:szCs w:val="20"/>
        </w:rPr>
      </w:pPr>
      <w:r w:rsidRPr="001006CC">
        <w:rPr>
          <w:b/>
          <w:i/>
          <w:sz w:val="20"/>
          <w:szCs w:val="20"/>
        </w:rPr>
        <w:t>REQUISITOS</w:t>
      </w:r>
      <w:r>
        <w:rPr>
          <w:b/>
          <w:i/>
          <w:sz w:val="20"/>
          <w:szCs w:val="20"/>
        </w:rPr>
        <w:t xml:space="preserve"> CONCURSOS –</w:t>
      </w:r>
      <w:r w:rsidRPr="001006CC">
        <w:rPr>
          <w:b/>
          <w:i/>
          <w:sz w:val="20"/>
          <w:szCs w:val="20"/>
        </w:rPr>
        <w:t xml:space="preserve"> ENCUENTRO </w:t>
      </w:r>
      <w:r>
        <w:rPr>
          <w:b/>
          <w:i/>
          <w:sz w:val="20"/>
          <w:szCs w:val="20"/>
        </w:rPr>
        <w:t>POPULAR</w:t>
      </w:r>
      <w:r w:rsidRPr="001006CC">
        <w:rPr>
          <w:b/>
          <w:i/>
          <w:sz w:val="20"/>
          <w:szCs w:val="20"/>
        </w:rPr>
        <w:t xml:space="preserve"> DE CHAPINERO</w:t>
      </w:r>
    </w:p>
    <w:p w14:paraId="47D34D06" w14:textId="77777777" w:rsidR="000F06E0" w:rsidRDefault="000F06E0" w:rsidP="000F06E0">
      <w:pPr>
        <w:jc w:val="both"/>
        <w:rPr>
          <w:b/>
          <w:sz w:val="20"/>
          <w:szCs w:val="20"/>
        </w:rPr>
      </w:pPr>
    </w:p>
    <w:p w14:paraId="4F38FE6A" w14:textId="77777777" w:rsidR="000F06E0" w:rsidRDefault="000F06E0" w:rsidP="000F06E0">
      <w:pPr>
        <w:jc w:val="both"/>
        <w:rPr>
          <w:sz w:val="21"/>
          <w:szCs w:val="21"/>
        </w:rPr>
      </w:pPr>
      <w:r w:rsidRPr="00B165E2">
        <w:rPr>
          <w:b/>
          <w:sz w:val="21"/>
          <w:szCs w:val="21"/>
        </w:rPr>
        <w:t>Presentación:</w:t>
      </w:r>
      <w:r>
        <w:rPr>
          <w:sz w:val="21"/>
          <w:szCs w:val="21"/>
        </w:rPr>
        <w:t xml:space="preserve"> </w:t>
      </w:r>
      <w:r w:rsidRPr="00E15B01">
        <w:rPr>
          <w:sz w:val="21"/>
          <w:szCs w:val="21"/>
        </w:rPr>
        <w:t>En este día viviremos y disfrutaremos de diferentes ritmos populares</w:t>
      </w:r>
      <w:r>
        <w:rPr>
          <w:sz w:val="21"/>
          <w:szCs w:val="21"/>
        </w:rPr>
        <w:t>, e</w:t>
      </w:r>
      <w:r w:rsidRPr="00E15B01">
        <w:rPr>
          <w:sz w:val="21"/>
          <w:szCs w:val="21"/>
        </w:rPr>
        <w:t>ste evento n</w:t>
      </w:r>
      <w:r>
        <w:rPr>
          <w:sz w:val="21"/>
          <w:szCs w:val="21"/>
        </w:rPr>
        <w:t>os invita a reconocer las diversidades</w:t>
      </w:r>
      <w:r w:rsidRPr="00E15B01">
        <w:rPr>
          <w:sz w:val="21"/>
          <w:szCs w:val="21"/>
        </w:rPr>
        <w:t xml:space="preserve"> de la población</w:t>
      </w:r>
      <w:r>
        <w:rPr>
          <w:sz w:val="21"/>
          <w:szCs w:val="21"/>
        </w:rPr>
        <w:t xml:space="preserve"> y como se han </w:t>
      </w:r>
      <w:r w:rsidRPr="00E15B01">
        <w:rPr>
          <w:sz w:val="21"/>
          <w:szCs w:val="21"/>
        </w:rPr>
        <w:t xml:space="preserve">apropiado del territorio para </w:t>
      </w:r>
      <w:r>
        <w:rPr>
          <w:sz w:val="21"/>
          <w:szCs w:val="21"/>
        </w:rPr>
        <w:t>los</w:t>
      </w:r>
      <w:r w:rsidRPr="00E15B01">
        <w:rPr>
          <w:sz w:val="21"/>
          <w:szCs w:val="21"/>
        </w:rPr>
        <w:t xml:space="preserve"> proceso</w:t>
      </w:r>
      <w:r>
        <w:rPr>
          <w:sz w:val="21"/>
          <w:szCs w:val="21"/>
        </w:rPr>
        <w:t>s</w:t>
      </w:r>
      <w:r w:rsidRPr="00E15B01">
        <w:rPr>
          <w:sz w:val="21"/>
          <w:szCs w:val="21"/>
        </w:rPr>
        <w:t xml:space="preserve"> de aprendizaje y deleite de la música popular y étnica. </w:t>
      </w:r>
    </w:p>
    <w:p w14:paraId="5884FD07" w14:textId="77777777" w:rsidR="000F06E0" w:rsidRPr="001006CC" w:rsidRDefault="000F06E0" w:rsidP="000F06E0">
      <w:pPr>
        <w:jc w:val="both"/>
        <w:rPr>
          <w:sz w:val="20"/>
          <w:szCs w:val="20"/>
        </w:rPr>
      </w:pPr>
    </w:p>
    <w:p w14:paraId="00EBCB31" w14:textId="77777777" w:rsidR="000F06E0" w:rsidRPr="00D1622F" w:rsidRDefault="000F06E0" w:rsidP="000F06E0">
      <w:pPr>
        <w:jc w:val="both"/>
        <w:rPr>
          <w:b/>
          <w:sz w:val="20"/>
          <w:szCs w:val="20"/>
        </w:rPr>
      </w:pPr>
      <w:r w:rsidRPr="00B152A8">
        <w:rPr>
          <w:b/>
          <w:sz w:val="21"/>
          <w:szCs w:val="21"/>
        </w:rPr>
        <w:t>Lugar:</w:t>
      </w:r>
      <w:r w:rsidRPr="00B152A8">
        <w:rPr>
          <w:b/>
          <w:sz w:val="21"/>
          <w:szCs w:val="21"/>
        </w:rPr>
        <w:tab/>
      </w:r>
      <w:r w:rsidRPr="00B152A8">
        <w:rPr>
          <w:b/>
          <w:sz w:val="21"/>
          <w:szCs w:val="21"/>
        </w:rPr>
        <w:tab/>
      </w:r>
      <w:r>
        <w:rPr>
          <w:b/>
          <w:sz w:val="21"/>
          <w:szCs w:val="21"/>
        </w:rPr>
        <w:t>Parque Bosque Calderón Tejada (</w:t>
      </w:r>
      <w:r w:rsidRPr="00D1622F">
        <w:rPr>
          <w:b/>
          <w:sz w:val="20"/>
          <w:szCs w:val="20"/>
        </w:rPr>
        <w:t>Transversal 4 B ESTE con calle 59</w:t>
      </w:r>
      <w:r>
        <w:rPr>
          <w:b/>
          <w:sz w:val="20"/>
          <w:szCs w:val="20"/>
        </w:rPr>
        <w:t>)</w:t>
      </w:r>
    </w:p>
    <w:p w14:paraId="70DEBB83" w14:textId="77777777" w:rsidR="000F06E0" w:rsidRPr="00D1622F" w:rsidRDefault="000F06E0" w:rsidP="000F06E0">
      <w:pPr>
        <w:jc w:val="both"/>
        <w:rPr>
          <w:b/>
          <w:sz w:val="20"/>
          <w:szCs w:val="20"/>
        </w:rPr>
      </w:pPr>
      <w:r w:rsidRPr="00D1622F">
        <w:rPr>
          <w:b/>
          <w:sz w:val="20"/>
          <w:szCs w:val="20"/>
        </w:rPr>
        <w:t>Fecha:</w:t>
      </w:r>
      <w:r w:rsidRPr="00D1622F">
        <w:rPr>
          <w:b/>
          <w:sz w:val="20"/>
          <w:szCs w:val="20"/>
        </w:rPr>
        <w:tab/>
      </w:r>
      <w:r w:rsidRPr="00D1622F">
        <w:rPr>
          <w:b/>
          <w:sz w:val="20"/>
          <w:szCs w:val="20"/>
        </w:rPr>
        <w:tab/>
        <w:t>Domingo 29 de abril</w:t>
      </w:r>
    </w:p>
    <w:p w14:paraId="3FF88963" w14:textId="77777777" w:rsidR="00FA4AF1" w:rsidRPr="001006CC" w:rsidRDefault="00FA4AF1" w:rsidP="00FA4AF1">
      <w:pPr>
        <w:jc w:val="both"/>
        <w:rPr>
          <w:b/>
          <w:sz w:val="20"/>
          <w:szCs w:val="20"/>
        </w:rPr>
      </w:pPr>
      <w:r w:rsidRPr="001006CC">
        <w:rPr>
          <w:b/>
          <w:sz w:val="20"/>
          <w:szCs w:val="20"/>
        </w:rPr>
        <w:t>Hora:</w:t>
      </w:r>
      <w:r w:rsidRPr="001006CC">
        <w:rPr>
          <w:b/>
          <w:sz w:val="20"/>
          <w:szCs w:val="20"/>
        </w:rPr>
        <w:tab/>
      </w:r>
      <w:r w:rsidRPr="001006CC">
        <w:rPr>
          <w:b/>
          <w:sz w:val="20"/>
          <w:szCs w:val="20"/>
        </w:rPr>
        <w:tab/>
        <w:t>2</w:t>
      </w:r>
      <w:r>
        <w:rPr>
          <w:b/>
          <w:sz w:val="20"/>
          <w:szCs w:val="20"/>
        </w:rPr>
        <w:t xml:space="preserve">:00 </w:t>
      </w:r>
      <w:r w:rsidRPr="001006CC">
        <w:rPr>
          <w:b/>
          <w:sz w:val="20"/>
          <w:szCs w:val="20"/>
        </w:rPr>
        <w:t>–</w:t>
      </w:r>
      <w:r>
        <w:rPr>
          <w:b/>
          <w:sz w:val="20"/>
          <w:szCs w:val="20"/>
        </w:rPr>
        <w:t xml:space="preserve"> </w:t>
      </w:r>
      <w:r w:rsidRPr="001006CC">
        <w:rPr>
          <w:b/>
          <w:sz w:val="20"/>
          <w:szCs w:val="20"/>
        </w:rPr>
        <w:t>6</w:t>
      </w:r>
      <w:r>
        <w:rPr>
          <w:b/>
          <w:sz w:val="20"/>
          <w:szCs w:val="20"/>
        </w:rPr>
        <w:t xml:space="preserve">:00 </w:t>
      </w:r>
      <w:r w:rsidRPr="001006CC">
        <w:rPr>
          <w:b/>
          <w:sz w:val="20"/>
          <w:szCs w:val="20"/>
        </w:rPr>
        <w:t>p</w:t>
      </w:r>
      <w:r>
        <w:rPr>
          <w:b/>
          <w:sz w:val="20"/>
          <w:szCs w:val="20"/>
        </w:rPr>
        <w:t>.</w:t>
      </w:r>
      <w:r w:rsidRPr="001006CC">
        <w:rPr>
          <w:b/>
          <w:sz w:val="20"/>
          <w:szCs w:val="20"/>
        </w:rPr>
        <w:t>m</w:t>
      </w:r>
      <w:r>
        <w:rPr>
          <w:b/>
          <w:sz w:val="20"/>
          <w:szCs w:val="20"/>
        </w:rPr>
        <w:t>.</w:t>
      </w:r>
    </w:p>
    <w:p w14:paraId="61E158C5" w14:textId="77777777" w:rsidR="000F06E0" w:rsidRPr="001006CC" w:rsidRDefault="000F06E0" w:rsidP="000F06E0">
      <w:pPr>
        <w:jc w:val="both"/>
        <w:rPr>
          <w:sz w:val="20"/>
          <w:szCs w:val="20"/>
        </w:rPr>
      </w:pPr>
    </w:p>
    <w:p w14:paraId="1D177B00" w14:textId="77777777" w:rsidR="000F06E0" w:rsidRPr="001006CC" w:rsidRDefault="000F06E0" w:rsidP="000F06E0">
      <w:pPr>
        <w:jc w:val="both"/>
        <w:rPr>
          <w:b/>
          <w:sz w:val="20"/>
          <w:szCs w:val="20"/>
        </w:rPr>
      </w:pPr>
      <w:r>
        <w:rPr>
          <w:b/>
          <w:sz w:val="20"/>
          <w:szCs w:val="20"/>
        </w:rPr>
        <w:t>CONCURSOS</w:t>
      </w:r>
    </w:p>
    <w:p w14:paraId="28D66506" w14:textId="77777777" w:rsidR="000F06E0" w:rsidRPr="001006CC" w:rsidRDefault="000F06E0" w:rsidP="000F06E0">
      <w:pPr>
        <w:jc w:val="both"/>
        <w:rPr>
          <w:sz w:val="20"/>
          <w:szCs w:val="20"/>
        </w:rPr>
      </w:pPr>
    </w:p>
    <w:p w14:paraId="43EE6F98" w14:textId="77777777" w:rsidR="000F06E0" w:rsidRDefault="000F06E0" w:rsidP="000F06E0">
      <w:pPr>
        <w:jc w:val="both"/>
        <w:rPr>
          <w:sz w:val="20"/>
          <w:szCs w:val="20"/>
        </w:rPr>
      </w:pPr>
      <w:r>
        <w:rPr>
          <w:sz w:val="20"/>
          <w:szCs w:val="20"/>
        </w:rPr>
        <w:t>Para este E</w:t>
      </w:r>
      <w:r w:rsidRPr="001006CC">
        <w:rPr>
          <w:sz w:val="20"/>
          <w:szCs w:val="20"/>
        </w:rPr>
        <w:t>ncuentro, s</w:t>
      </w:r>
      <w:r w:rsidRPr="007508F2">
        <w:rPr>
          <w:sz w:val="20"/>
          <w:szCs w:val="20"/>
        </w:rPr>
        <w:t>e realizará</w:t>
      </w:r>
      <w:r>
        <w:rPr>
          <w:sz w:val="20"/>
          <w:szCs w:val="20"/>
        </w:rPr>
        <w:t>n tres (3)</w:t>
      </w:r>
      <w:r w:rsidRPr="007508F2">
        <w:rPr>
          <w:sz w:val="20"/>
          <w:szCs w:val="20"/>
        </w:rPr>
        <w:t xml:space="preserve"> concurso</w:t>
      </w:r>
      <w:r>
        <w:rPr>
          <w:sz w:val="20"/>
          <w:szCs w:val="20"/>
        </w:rPr>
        <w:t>s</w:t>
      </w:r>
      <w:r w:rsidRPr="007508F2">
        <w:rPr>
          <w:sz w:val="20"/>
          <w:szCs w:val="20"/>
        </w:rPr>
        <w:t xml:space="preserve"> en </w:t>
      </w:r>
      <w:r>
        <w:rPr>
          <w:sz w:val="20"/>
          <w:szCs w:val="20"/>
        </w:rPr>
        <w:t xml:space="preserve">los </w:t>
      </w:r>
      <w:r w:rsidRPr="007508F2">
        <w:rPr>
          <w:sz w:val="20"/>
          <w:szCs w:val="20"/>
        </w:rPr>
        <w:t>cual</w:t>
      </w:r>
      <w:r>
        <w:rPr>
          <w:sz w:val="20"/>
          <w:szCs w:val="20"/>
        </w:rPr>
        <w:t>es se premiarán</w:t>
      </w:r>
      <w:r w:rsidRPr="007508F2">
        <w:rPr>
          <w:sz w:val="20"/>
          <w:szCs w:val="20"/>
        </w:rPr>
        <w:t xml:space="preserve"> la</w:t>
      </w:r>
      <w:r>
        <w:rPr>
          <w:sz w:val="20"/>
          <w:szCs w:val="20"/>
        </w:rPr>
        <w:t xml:space="preserve">s mejores caracterizaciones de cada una de las siguientes categorías: </w:t>
      </w:r>
    </w:p>
    <w:p w14:paraId="2D3C00F2" w14:textId="77777777" w:rsidR="000F06E0" w:rsidRDefault="000F06E0" w:rsidP="000F06E0">
      <w:pPr>
        <w:jc w:val="both"/>
        <w:rPr>
          <w:sz w:val="20"/>
          <w:szCs w:val="20"/>
        </w:rPr>
      </w:pPr>
    </w:p>
    <w:p w14:paraId="71FD1EE0" w14:textId="77777777" w:rsidR="000F06E0" w:rsidRPr="007508F2" w:rsidRDefault="000F06E0" w:rsidP="000F06E0">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Mejor voz femenina</w:t>
      </w:r>
    </w:p>
    <w:p w14:paraId="169664D9" w14:textId="77777777" w:rsidR="000F06E0" w:rsidRDefault="000F06E0" w:rsidP="000F06E0">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Mejor voz masculina</w:t>
      </w:r>
    </w:p>
    <w:p w14:paraId="22A79AD9" w14:textId="67CB5C39" w:rsidR="000F06E0" w:rsidRDefault="000F06E0" w:rsidP="000F06E0">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Mejor grupo con música y letra original</w:t>
      </w:r>
    </w:p>
    <w:p w14:paraId="7F9DE11A" w14:textId="77777777" w:rsidR="006F74F5" w:rsidRPr="007508F2" w:rsidRDefault="006F74F5" w:rsidP="006F74F5">
      <w:pPr>
        <w:pStyle w:val="Prrafodelista"/>
        <w:widowControl w:val="0"/>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p>
    <w:p w14:paraId="4202787B" w14:textId="77777777" w:rsidR="000F06E0" w:rsidRPr="001006CC" w:rsidRDefault="000F06E0" w:rsidP="000F06E0">
      <w:pPr>
        <w:jc w:val="both"/>
        <w:rPr>
          <w:sz w:val="20"/>
          <w:szCs w:val="20"/>
        </w:rPr>
      </w:pPr>
    </w:p>
    <w:p w14:paraId="73D4D9C7" w14:textId="77777777" w:rsidR="000F06E0" w:rsidRPr="001006CC" w:rsidRDefault="000F06E0" w:rsidP="000F06E0">
      <w:pPr>
        <w:jc w:val="both"/>
        <w:rPr>
          <w:b/>
          <w:sz w:val="20"/>
          <w:szCs w:val="20"/>
          <w:u w:val="single"/>
        </w:rPr>
      </w:pPr>
      <w:r w:rsidRPr="001006CC">
        <w:rPr>
          <w:b/>
          <w:sz w:val="20"/>
          <w:szCs w:val="20"/>
          <w:u w:val="single"/>
        </w:rPr>
        <w:t>Requisitos:</w:t>
      </w:r>
    </w:p>
    <w:p w14:paraId="47B391FE" w14:textId="77777777" w:rsidR="000F06E0" w:rsidRPr="001006CC" w:rsidRDefault="000F06E0" w:rsidP="000F06E0">
      <w:pPr>
        <w:jc w:val="both"/>
        <w:rPr>
          <w:b/>
          <w:sz w:val="20"/>
          <w:szCs w:val="20"/>
        </w:rPr>
      </w:pPr>
    </w:p>
    <w:p w14:paraId="4EF489ED" w14:textId="77777777" w:rsidR="000F06E0" w:rsidRPr="001006CC" w:rsidRDefault="000F06E0" w:rsidP="003E44E6">
      <w:pPr>
        <w:pStyle w:val="Prrafodelista"/>
        <w:widowControl w:val="0"/>
        <w:numPr>
          <w:ilvl w:val="0"/>
          <w:numId w:val="9"/>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Los/</w:t>
      </w:r>
      <w:r w:rsidRPr="001006CC">
        <w:rPr>
          <w:sz w:val="20"/>
          <w:szCs w:val="20"/>
        </w:rPr>
        <w:t xml:space="preserve">las participantes podrán participar en una sola categoría de las establecidas para el </w:t>
      </w:r>
      <w:r>
        <w:rPr>
          <w:sz w:val="20"/>
          <w:szCs w:val="20"/>
        </w:rPr>
        <w:t>E</w:t>
      </w:r>
      <w:r w:rsidRPr="001006CC">
        <w:rPr>
          <w:sz w:val="20"/>
          <w:szCs w:val="20"/>
        </w:rPr>
        <w:t>ncuentro.</w:t>
      </w:r>
    </w:p>
    <w:p w14:paraId="165C1BF9" w14:textId="77777777" w:rsidR="000F06E0" w:rsidRDefault="000F06E0" w:rsidP="003E44E6">
      <w:pPr>
        <w:pStyle w:val="Prrafodelista"/>
        <w:widowControl w:val="0"/>
        <w:numPr>
          <w:ilvl w:val="0"/>
          <w:numId w:val="9"/>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Uno o más integrantes del grupo debe residir, estudiar o demostrar su trabajo artístico en la localidad de Chapinero.</w:t>
      </w:r>
    </w:p>
    <w:p w14:paraId="66A9CEE2" w14:textId="77777777" w:rsidR="000F06E0" w:rsidRPr="001006CC" w:rsidRDefault="000F06E0" w:rsidP="003E44E6">
      <w:pPr>
        <w:pStyle w:val="Prrafodelista"/>
        <w:widowControl w:val="0"/>
        <w:numPr>
          <w:ilvl w:val="0"/>
          <w:numId w:val="9"/>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242A08">
        <w:rPr>
          <w:sz w:val="21"/>
          <w:szCs w:val="21"/>
        </w:rPr>
        <w:t>Las canciones a interpretar, no deben ser sexistas, ni que inciten a la violencia y/o discriminación.</w:t>
      </w:r>
    </w:p>
    <w:p w14:paraId="1B72B37B" w14:textId="77777777" w:rsidR="000F06E0" w:rsidRPr="001006CC" w:rsidRDefault="000F06E0" w:rsidP="000F06E0">
      <w:pPr>
        <w:jc w:val="both"/>
        <w:rPr>
          <w:sz w:val="20"/>
          <w:szCs w:val="20"/>
        </w:rPr>
      </w:pPr>
    </w:p>
    <w:p w14:paraId="1A5C476F" w14:textId="77777777" w:rsidR="000F06E0" w:rsidRPr="001006CC" w:rsidRDefault="000F06E0" w:rsidP="000F06E0">
      <w:pPr>
        <w:jc w:val="both"/>
        <w:rPr>
          <w:b/>
          <w:sz w:val="20"/>
          <w:szCs w:val="20"/>
          <w:u w:val="single"/>
        </w:rPr>
      </w:pPr>
      <w:r w:rsidRPr="001006CC">
        <w:rPr>
          <w:b/>
          <w:sz w:val="20"/>
          <w:szCs w:val="20"/>
          <w:u w:val="single"/>
        </w:rPr>
        <w:t>Documentación por entregar:</w:t>
      </w:r>
    </w:p>
    <w:p w14:paraId="612D2751" w14:textId="77777777" w:rsidR="000F06E0" w:rsidRPr="001006CC" w:rsidRDefault="000F06E0" w:rsidP="000F06E0">
      <w:pPr>
        <w:jc w:val="both"/>
        <w:rPr>
          <w:sz w:val="20"/>
          <w:szCs w:val="20"/>
        </w:rPr>
      </w:pPr>
    </w:p>
    <w:p w14:paraId="1C4A3EE5" w14:textId="77777777" w:rsidR="000F06E0" w:rsidRPr="001006CC" w:rsidRDefault="000F06E0" w:rsidP="003E44E6">
      <w:pPr>
        <w:pStyle w:val="Prrafodelista"/>
        <w:widowControl w:val="0"/>
        <w:numPr>
          <w:ilvl w:val="0"/>
          <w:numId w:val="9"/>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Entrega</w:t>
      </w:r>
      <w:r>
        <w:rPr>
          <w:sz w:val="20"/>
          <w:szCs w:val="20"/>
        </w:rPr>
        <w:t xml:space="preserve"> d</w:t>
      </w:r>
      <w:r w:rsidRPr="001006CC">
        <w:rPr>
          <w:sz w:val="20"/>
          <w:szCs w:val="20"/>
        </w:rPr>
        <w:t xml:space="preserve">el </w:t>
      </w:r>
      <w:r w:rsidRPr="003E44E6">
        <w:rPr>
          <w:sz w:val="20"/>
          <w:szCs w:val="20"/>
        </w:rPr>
        <w:t>Formulario de Inscripción</w:t>
      </w:r>
      <w:r w:rsidRPr="001006CC">
        <w:rPr>
          <w:sz w:val="20"/>
          <w:szCs w:val="20"/>
        </w:rPr>
        <w:t>, diligenciado en digital o con letra clara.</w:t>
      </w:r>
    </w:p>
    <w:p w14:paraId="675BA351" w14:textId="792C2F2E" w:rsidR="000F06E0" w:rsidRDefault="000F06E0" w:rsidP="003E44E6">
      <w:pPr>
        <w:pStyle w:val="Prrafodelista"/>
        <w:widowControl w:val="0"/>
        <w:numPr>
          <w:ilvl w:val="0"/>
          <w:numId w:val="9"/>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Certificado de residencia, carn</w:t>
      </w:r>
      <w:r w:rsidR="00B31707">
        <w:rPr>
          <w:sz w:val="20"/>
          <w:szCs w:val="20"/>
        </w:rPr>
        <w:t>é</w:t>
      </w:r>
      <w:r w:rsidRPr="001006CC">
        <w:rPr>
          <w:sz w:val="20"/>
          <w:szCs w:val="20"/>
        </w:rPr>
        <w:t xml:space="preserve"> estudiantil o demás soportes que demuestren su relación con la localidad de Chapinero.</w:t>
      </w:r>
    </w:p>
    <w:p w14:paraId="4195493F" w14:textId="77777777" w:rsidR="000F06E0" w:rsidRPr="007508F2" w:rsidRDefault="000F06E0" w:rsidP="003E44E6">
      <w:pPr>
        <w:pStyle w:val="Prrafodelista"/>
        <w:widowControl w:val="0"/>
        <w:numPr>
          <w:ilvl w:val="0"/>
          <w:numId w:val="9"/>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Fotocopias de Documentos de Identidad de los participantes.</w:t>
      </w:r>
    </w:p>
    <w:p w14:paraId="1727C22B" w14:textId="77777777" w:rsidR="000F06E0" w:rsidRDefault="000F06E0" w:rsidP="000F06E0">
      <w:pPr>
        <w:jc w:val="both"/>
        <w:rPr>
          <w:sz w:val="20"/>
          <w:szCs w:val="20"/>
        </w:rPr>
      </w:pPr>
    </w:p>
    <w:p w14:paraId="685BD66E" w14:textId="77777777" w:rsidR="003C365B" w:rsidRPr="001006CC" w:rsidRDefault="003C365B" w:rsidP="003C365B">
      <w:pPr>
        <w:spacing w:before="73"/>
        <w:jc w:val="both"/>
        <w:rPr>
          <w:sz w:val="20"/>
          <w:szCs w:val="20"/>
        </w:rPr>
      </w:pPr>
      <w:r w:rsidRPr="001006CC">
        <w:rPr>
          <w:b/>
          <w:sz w:val="20"/>
          <w:szCs w:val="20"/>
          <w:u w:val="single"/>
        </w:rPr>
        <w:t>Inscripciones y Recepción documentación:</w:t>
      </w:r>
      <w:r w:rsidRPr="00701201">
        <w:rPr>
          <w:b/>
          <w:sz w:val="20"/>
          <w:szCs w:val="20"/>
        </w:rPr>
        <w:t xml:space="preserve"> </w:t>
      </w:r>
      <w:r w:rsidRPr="001006CC">
        <w:rPr>
          <w:sz w:val="20"/>
          <w:szCs w:val="20"/>
        </w:rPr>
        <w:t xml:space="preserve">Alcaldía Local de Chapinero </w:t>
      </w:r>
      <w:r>
        <w:rPr>
          <w:sz w:val="20"/>
          <w:szCs w:val="20"/>
        </w:rPr>
        <w:t>(</w:t>
      </w:r>
      <w:proofErr w:type="spellStart"/>
      <w:r w:rsidRPr="001006CC">
        <w:rPr>
          <w:sz w:val="20"/>
          <w:szCs w:val="20"/>
        </w:rPr>
        <w:t>Cra</w:t>
      </w:r>
      <w:proofErr w:type="spellEnd"/>
      <w:r w:rsidRPr="001006CC">
        <w:rPr>
          <w:sz w:val="20"/>
          <w:szCs w:val="20"/>
        </w:rPr>
        <w:t xml:space="preserve"> 13 # 54-74</w:t>
      </w:r>
      <w:r>
        <w:rPr>
          <w:sz w:val="20"/>
          <w:szCs w:val="20"/>
        </w:rPr>
        <w:t>)</w:t>
      </w:r>
      <w:r w:rsidRPr="001006CC">
        <w:rPr>
          <w:sz w:val="20"/>
          <w:szCs w:val="20"/>
        </w:rPr>
        <w:t xml:space="preserve"> del </w:t>
      </w:r>
      <w:r w:rsidRPr="001006CC">
        <w:rPr>
          <w:b/>
          <w:sz w:val="20"/>
          <w:szCs w:val="20"/>
        </w:rPr>
        <w:t>1</w:t>
      </w:r>
      <w:r>
        <w:rPr>
          <w:b/>
          <w:sz w:val="20"/>
          <w:szCs w:val="20"/>
        </w:rPr>
        <w:t>6</w:t>
      </w:r>
      <w:r w:rsidRPr="001006CC">
        <w:rPr>
          <w:b/>
          <w:sz w:val="20"/>
          <w:szCs w:val="20"/>
        </w:rPr>
        <w:t xml:space="preserve"> al </w:t>
      </w:r>
      <w:r w:rsidRPr="00BA2EC3">
        <w:rPr>
          <w:b/>
          <w:sz w:val="20"/>
          <w:szCs w:val="20"/>
        </w:rPr>
        <w:t>2</w:t>
      </w:r>
      <w:r>
        <w:rPr>
          <w:b/>
          <w:sz w:val="20"/>
          <w:szCs w:val="20"/>
        </w:rPr>
        <w:t>3</w:t>
      </w:r>
      <w:r w:rsidRPr="00BA2EC3">
        <w:rPr>
          <w:b/>
          <w:sz w:val="20"/>
          <w:szCs w:val="20"/>
        </w:rPr>
        <w:t xml:space="preserve"> de marzo</w:t>
      </w:r>
      <w:r w:rsidRPr="00BA2EC3">
        <w:rPr>
          <w:sz w:val="20"/>
          <w:szCs w:val="20"/>
        </w:rPr>
        <w:t>,</w:t>
      </w:r>
      <w:r w:rsidRPr="001006CC">
        <w:rPr>
          <w:b/>
          <w:sz w:val="20"/>
          <w:szCs w:val="20"/>
        </w:rPr>
        <w:t xml:space="preserve"> </w:t>
      </w:r>
      <w:r w:rsidRPr="001006CC">
        <w:rPr>
          <w:sz w:val="20"/>
          <w:szCs w:val="20"/>
        </w:rPr>
        <w:t xml:space="preserve">en un horario de 9:00 am a 4:00 pm. o a través del correo electrónico </w:t>
      </w:r>
      <w:hyperlink r:id="rId11" w:tgtFrame="_blank" w:history="1">
        <w:r w:rsidRPr="001006CC">
          <w:rPr>
            <w:rStyle w:val="Hipervnculo"/>
            <w:color w:val="1155CC"/>
          </w:rPr>
          <w:t>chapinerofusioncultural@gmail.com</w:t>
        </w:r>
      </w:hyperlink>
    </w:p>
    <w:p w14:paraId="263E1959" w14:textId="77777777" w:rsidR="003C365B" w:rsidRPr="001006CC" w:rsidRDefault="003C365B" w:rsidP="003C365B">
      <w:pPr>
        <w:jc w:val="both"/>
        <w:rPr>
          <w:sz w:val="20"/>
          <w:szCs w:val="20"/>
        </w:rPr>
      </w:pPr>
    </w:p>
    <w:p w14:paraId="375F2793" w14:textId="77777777" w:rsidR="003C365B" w:rsidRPr="001006CC" w:rsidRDefault="003C365B" w:rsidP="003C365B">
      <w:pPr>
        <w:jc w:val="both"/>
        <w:rPr>
          <w:sz w:val="20"/>
          <w:szCs w:val="20"/>
        </w:rPr>
      </w:pPr>
      <w:r w:rsidRPr="00701201">
        <w:rPr>
          <w:b/>
          <w:sz w:val="20"/>
          <w:szCs w:val="20"/>
          <w:u w:val="single"/>
        </w:rPr>
        <w:t>Selección de las propuestas:</w:t>
      </w:r>
      <w:r>
        <w:rPr>
          <w:sz w:val="20"/>
          <w:szCs w:val="20"/>
        </w:rPr>
        <w:t xml:space="preserve"> S</w:t>
      </w:r>
      <w:r w:rsidRPr="001006CC">
        <w:rPr>
          <w:sz w:val="20"/>
          <w:szCs w:val="20"/>
        </w:rPr>
        <w:t>e llevará a cabo del 2</w:t>
      </w:r>
      <w:r>
        <w:rPr>
          <w:sz w:val="20"/>
          <w:szCs w:val="20"/>
        </w:rPr>
        <w:t>3</w:t>
      </w:r>
      <w:r w:rsidRPr="001006CC">
        <w:rPr>
          <w:sz w:val="20"/>
          <w:szCs w:val="20"/>
        </w:rPr>
        <w:t xml:space="preserve"> de marzo al </w:t>
      </w:r>
      <w:r>
        <w:rPr>
          <w:sz w:val="20"/>
          <w:szCs w:val="20"/>
        </w:rPr>
        <w:t>01</w:t>
      </w:r>
      <w:r w:rsidRPr="001006CC">
        <w:rPr>
          <w:sz w:val="20"/>
          <w:szCs w:val="20"/>
        </w:rPr>
        <w:t xml:space="preserve"> de abril.</w:t>
      </w:r>
    </w:p>
    <w:p w14:paraId="587E0DBD" w14:textId="77777777" w:rsidR="003C365B" w:rsidRDefault="003C365B" w:rsidP="003C365B">
      <w:pPr>
        <w:jc w:val="both"/>
        <w:rPr>
          <w:sz w:val="20"/>
          <w:szCs w:val="20"/>
        </w:rPr>
      </w:pPr>
    </w:p>
    <w:p w14:paraId="76E1F59B" w14:textId="622331C7" w:rsidR="003C365B" w:rsidRDefault="003C365B" w:rsidP="003C365B">
      <w:pPr>
        <w:jc w:val="both"/>
        <w:rPr>
          <w:sz w:val="20"/>
          <w:szCs w:val="20"/>
        </w:rPr>
      </w:pPr>
      <w:r w:rsidRPr="00701201">
        <w:rPr>
          <w:b/>
          <w:sz w:val="20"/>
          <w:szCs w:val="20"/>
          <w:u w:val="single"/>
        </w:rPr>
        <w:t>Los resultados:</w:t>
      </w:r>
      <w:r>
        <w:rPr>
          <w:sz w:val="20"/>
          <w:szCs w:val="20"/>
        </w:rPr>
        <w:t xml:space="preserve"> S</w:t>
      </w:r>
      <w:r w:rsidRPr="001006CC">
        <w:rPr>
          <w:sz w:val="20"/>
          <w:szCs w:val="20"/>
        </w:rPr>
        <w:t>erán publicados a partir del 0</w:t>
      </w:r>
      <w:r w:rsidR="009D3650">
        <w:rPr>
          <w:sz w:val="20"/>
          <w:szCs w:val="20"/>
        </w:rPr>
        <w:t>2</w:t>
      </w:r>
      <w:r w:rsidRPr="001006CC">
        <w:rPr>
          <w:sz w:val="20"/>
          <w:szCs w:val="20"/>
        </w:rPr>
        <w:t xml:space="preserve"> de abril por la página web de l</w:t>
      </w:r>
      <w:r>
        <w:rPr>
          <w:sz w:val="20"/>
          <w:szCs w:val="20"/>
        </w:rPr>
        <w:t>a alcaldía local y se comunicará</w:t>
      </w:r>
      <w:r w:rsidRPr="001006CC">
        <w:rPr>
          <w:sz w:val="20"/>
          <w:szCs w:val="20"/>
        </w:rPr>
        <w:t xml:space="preserve"> vía telefónica y e-mail a cada uno de los </w:t>
      </w:r>
      <w:r>
        <w:rPr>
          <w:sz w:val="20"/>
          <w:szCs w:val="20"/>
        </w:rPr>
        <w:t>concursantes</w:t>
      </w:r>
      <w:r w:rsidRPr="001006CC">
        <w:rPr>
          <w:sz w:val="20"/>
          <w:szCs w:val="20"/>
        </w:rPr>
        <w:t xml:space="preserve"> </w:t>
      </w:r>
      <w:r>
        <w:rPr>
          <w:sz w:val="20"/>
          <w:szCs w:val="20"/>
        </w:rPr>
        <w:t>a participar</w:t>
      </w:r>
      <w:r w:rsidRPr="001006CC">
        <w:rPr>
          <w:sz w:val="20"/>
          <w:szCs w:val="20"/>
        </w:rPr>
        <w:t>.</w:t>
      </w:r>
      <w:r>
        <w:rPr>
          <w:sz w:val="20"/>
          <w:szCs w:val="20"/>
        </w:rPr>
        <w:t xml:space="preserve"> </w:t>
      </w:r>
    </w:p>
    <w:p w14:paraId="5598355E" w14:textId="77777777" w:rsidR="003C365B" w:rsidRDefault="003C365B" w:rsidP="003C365B">
      <w:pPr>
        <w:jc w:val="both"/>
        <w:rPr>
          <w:sz w:val="20"/>
          <w:szCs w:val="20"/>
        </w:rPr>
      </w:pPr>
    </w:p>
    <w:p w14:paraId="4B442CF1" w14:textId="77777777" w:rsidR="003C365B" w:rsidRPr="005132E0" w:rsidRDefault="003C365B" w:rsidP="003C365B">
      <w:pPr>
        <w:jc w:val="both"/>
        <w:rPr>
          <w:sz w:val="20"/>
          <w:szCs w:val="20"/>
        </w:rPr>
      </w:pPr>
      <w:r>
        <w:rPr>
          <w:b/>
          <w:sz w:val="20"/>
          <w:szCs w:val="20"/>
          <w:u w:val="single"/>
        </w:rPr>
        <w:t>Premios</w:t>
      </w:r>
      <w:r w:rsidRPr="005132E0">
        <w:rPr>
          <w:b/>
          <w:sz w:val="20"/>
          <w:szCs w:val="20"/>
          <w:u w:val="single"/>
        </w:rPr>
        <w:t>:</w:t>
      </w:r>
      <w:r w:rsidRPr="007E5218">
        <w:rPr>
          <w:sz w:val="20"/>
          <w:szCs w:val="20"/>
        </w:rPr>
        <w:t xml:space="preserve"> </w:t>
      </w:r>
      <w:r>
        <w:rPr>
          <w:sz w:val="20"/>
          <w:szCs w:val="20"/>
        </w:rPr>
        <w:t>S</w:t>
      </w:r>
      <w:r w:rsidRPr="00FA4AF1">
        <w:rPr>
          <w:sz w:val="20"/>
          <w:szCs w:val="20"/>
        </w:rPr>
        <w:t>e premiará primero</w:t>
      </w:r>
      <w:r>
        <w:rPr>
          <w:sz w:val="20"/>
          <w:szCs w:val="20"/>
        </w:rPr>
        <w:t xml:space="preserve"> (400.000)</w:t>
      </w:r>
      <w:r w:rsidRPr="00FA4AF1">
        <w:rPr>
          <w:sz w:val="20"/>
          <w:szCs w:val="20"/>
        </w:rPr>
        <w:t>, segundo</w:t>
      </w:r>
      <w:r>
        <w:rPr>
          <w:sz w:val="20"/>
          <w:szCs w:val="20"/>
        </w:rPr>
        <w:t xml:space="preserve"> (200.000)</w:t>
      </w:r>
      <w:r w:rsidRPr="00FA4AF1">
        <w:rPr>
          <w:sz w:val="20"/>
          <w:szCs w:val="20"/>
        </w:rPr>
        <w:t xml:space="preserve"> y tercer puesto</w:t>
      </w:r>
      <w:r>
        <w:rPr>
          <w:sz w:val="20"/>
          <w:szCs w:val="20"/>
        </w:rPr>
        <w:t xml:space="preserve"> (130.000)</w:t>
      </w:r>
      <w:r>
        <w:t>,</w:t>
      </w:r>
      <w:r w:rsidRPr="005132E0">
        <w:rPr>
          <w:sz w:val="20"/>
          <w:szCs w:val="20"/>
        </w:rPr>
        <w:t xml:space="preserve"> </w:t>
      </w:r>
      <w:r>
        <w:rPr>
          <w:sz w:val="20"/>
          <w:szCs w:val="20"/>
        </w:rPr>
        <w:t>en</w:t>
      </w:r>
      <w:r w:rsidRPr="005132E0">
        <w:rPr>
          <w:sz w:val="20"/>
          <w:szCs w:val="20"/>
        </w:rPr>
        <w:t xml:space="preserve"> </w:t>
      </w:r>
      <w:r>
        <w:rPr>
          <w:sz w:val="20"/>
          <w:szCs w:val="20"/>
        </w:rPr>
        <w:t xml:space="preserve">bonos </w:t>
      </w:r>
      <w:r w:rsidRPr="005132E0">
        <w:rPr>
          <w:sz w:val="20"/>
          <w:szCs w:val="20"/>
        </w:rPr>
        <w:t>de</w:t>
      </w:r>
      <w:r>
        <w:rPr>
          <w:sz w:val="20"/>
          <w:szCs w:val="20"/>
        </w:rPr>
        <w:t xml:space="preserve"> almacenes de cadena.</w:t>
      </w:r>
    </w:p>
    <w:p w14:paraId="117CF292" w14:textId="77777777" w:rsidR="003C365B" w:rsidRPr="001006CC" w:rsidRDefault="003C365B" w:rsidP="003C365B">
      <w:pPr>
        <w:jc w:val="both"/>
        <w:rPr>
          <w:sz w:val="20"/>
          <w:szCs w:val="20"/>
        </w:rPr>
      </w:pPr>
    </w:p>
    <w:p w14:paraId="0172766D" w14:textId="77777777" w:rsidR="003C365B" w:rsidRPr="00931E3E" w:rsidRDefault="003C365B" w:rsidP="003C365B">
      <w:pPr>
        <w:jc w:val="both"/>
        <w:rPr>
          <w:b/>
          <w:sz w:val="20"/>
          <w:szCs w:val="20"/>
        </w:rPr>
      </w:pPr>
      <w:r w:rsidRPr="00931E3E">
        <w:rPr>
          <w:b/>
          <w:sz w:val="20"/>
          <w:szCs w:val="20"/>
          <w:u w:val="single"/>
        </w:rPr>
        <w:t>Notas:</w:t>
      </w:r>
      <w:r w:rsidRPr="00931E3E">
        <w:rPr>
          <w:b/>
          <w:sz w:val="20"/>
          <w:szCs w:val="20"/>
        </w:rPr>
        <w:t xml:space="preserve"> </w:t>
      </w:r>
    </w:p>
    <w:p w14:paraId="1F35ED98" w14:textId="77777777" w:rsidR="003C365B" w:rsidRPr="00E51FE6" w:rsidRDefault="003C365B" w:rsidP="003C365B">
      <w:pPr>
        <w:pStyle w:val="Prrafodelista"/>
        <w:widowControl w:val="0"/>
        <w:numPr>
          <w:ilvl w:val="0"/>
          <w:numId w:val="6"/>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E51FE6">
        <w:rPr>
          <w:sz w:val="20"/>
          <w:szCs w:val="20"/>
        </w:rPr>
        <w:t>Las propuestas serán guardadas como parte del archivo de la Alcaldía Local de Chapinero.</w:t>
      </w:r>
    </w:p>
    <w:p w14:paraId="72E8AA52" w14:textId="77777777" w:rsidR="003C365B" w:rsidRPr="00E51FE6" w:rsidRDefault="003C365B" w:rsidP="003C365B">
      <w:pPr>
        <w:pStyle w:val="Prrafodelista"/>
        <w:widowControl w:val="0"/>
        <w:numPr>
          <w:ilvl w:val="0"/>
          <w:numId w:val="6"/>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L</w:t>
      </w:r>
      <w:r w:rsidRPr="00E51FE6">
        <w:rPr>
          <w:sz w:val="20"/>
          <w:szCs w:val="20"/>
        </w:rPr>
        <w:t>os grupos seleccionados deben presentar fotocopia del documento de identidad y certificados de salud vigentes (EPS o SISBEN)</w:t>
      </w:r>
    </w:p>
    <w:p w14:paraId="1FED7F67" w14:textId="77777777" w:rsidR="000F06E0" w:rsidRPr="001006CC" w:rsidRDefault="000F06E0" w:rsidP="000F06E0">
      <w:pPr>
        <w:jc w:val="both"/>
        <w:rPr>
          <w:sz w:val="20"/>
          <w:szCs w:val="20"/>
        </w:rPr>
      </w:pPr>
    </w:p>
    <w:p w14:paraId="4A411054" w14:textId="16F4262A" w:rsidR="00FD6B40" w:rsidRDefault="00FD6B40" w:rsidP="00FD6B40">
      <w:pPr>
        <w:widowControl w:val="0"/>
        <w:pBdr>
          <w:top w:val="none" w:sz="0" w:space="0" w:color="auto"/>
          <w:left w:val="none" w:sz="0" w:space="0" w:color="auto"/>
          <w:bottom w:val="none" w:sz="0" w:space="0" w:color="auto"/>
          <w:right w:val="none" w:sz="0" w:space="0" w:color="auto"/>
        </w:pBdr>
        <w:suppressAutoHyphens w:val="0"/>
        <w:autoSpaceDE w:val="0"/>
        <w:autoSpaceDN w:val="0"/>
        <w:spacing w:line="240" w:lineRule="auto"/>
        <w:jc w:val="both"/>
        <w:rPr>
          <w:rFonts w:asciiTheme="majorHAnsi" w:eastAsia="Times New Roman" w:hAnsiTheme="majorHAnsi" w:cs="Times New Roman"/>
        </w:rPr>
      </w:pPr>
    </w:p>
    <w:p w14:paraId="647D0335" w14:textId="77777777" w:rsidR="00FD6B40" w:rsidRPr="001006CC" w:rsidRDefault="00FD6B40" w:rsidP="00FD6B40">
      <w:pPr>
        <w:jc w:val="center"/>
        <w:rPr>
          <w:b/>
          <w:sz w:val="20"/>
          <w:szCs w:val="20"/>
        </w:rPr>
      </w:pPr>
      <w:r w:rsidRPr="001006CC">
        <w:rPr>
          <w:b/>
          <w:sz w:val="20"/>
          <w:szCs w:val="20"/>
        </w:rPr>
        <w:t>CHAPINERO FUSIÓN CULTURAL</w:t>
      </w:r>
    </w:p>
    <w:p w14:paraId="2AF0E53E" w14:textId="77777777" w:rsidR="00FD6B40" w:rsidRPr="001006CC" w:rsidRDefault="00FD6B40" w:rsidP="00FD6B40">
      <w:pPr>
        <w:jc w:val="center"/>
        <w:rPr>
          <w:sz w:val="20"/>
          <w:szCs w:val="20"/>
        </w:rPr>
      </w:pPr>
    </w:p>
    <w:p w14:paraId="76973EF5" w14:textId="0829EC5C" w:rsidR="00FD6B40" w:rsidRPr="001006CC" w:rsidRDefault="00FD6B40" w:rsidP="00FD6B40">
      <w:pPr>
        <w:jc w:val="center"/>
        <w:rPr>
          <w:b/>
          <w:i/>
          <w:sz w:val="20"/>
          <w:szCs w:val="20"/>
        </w:rPr>
      </w:pPr>
      <w:r w:rsidRPr="001006CC">
        <w:rPr>
          <w:b/>
          <w:i/>
          <w:sz w:val="20"/>
          <w:szCs w:val="20"/>
        </w:rPr>
        <w:t>REQUISITOS</w:t>
      </w:r>
      <w:r>
        <w:rPr>
          <w:b/>
          <w:i/>
          <w:sz w:val="20"/>
          <w:szCs w:val="20"/>
        </w:rPr>
        <w:t xml:space="preserve"> CONCURSOS –</w:t>
      </w:r>
      <w:r w:rsidRPr="001006CC">
        <w:rPr>
          <w:b/>
          <w:i/>
          <w:sz w:val="20"/>
          <w:szCs w:val="20"/>
        </w:rPr>
        <w:t xml:space="preserve"> ENCUENTRO </w:t>
      </w:r>
      <w:r>
        <w:rPr>
          <w:b/>
          <w:i/>
          <w:sz w:val="20"/>
          <w:szCs w:val="20"/>
        </w:rPr>
        <w:t>CACHACO</w:t>
      </w:r>
    </w:p>
    <w:p w14:paraId="23572921" w14:textId="77777777" w:rsidR="00FD6B40" w:rsidRPr="001006CC" w:rsidRDefault="00FD6B40" w:rsidP="00FD6B40">
      <w:pPr>
        <w:jc w:val="both"/>
        <w:rPr>
          <w:b/>
          <w:sz w:val="20"/>
          <w:szCs w:val="20"/>
        </w:rPr>
      </w:pPr>
    </w:p>
    <w:p w14:paraId="61D18EA9" w14:textId="7E520035" w:rsidR="00FD6B40" w:rsidRPr="001006CC" w:rsidRDefault="00FD6B40" w:rsidP="00FD6B40">
      <w:pPr>
        <w:jc w:val="both"/>
        <w:rPr>
          <w:sz w:val="20"/>
          <w:szCs w:val="20"/>
        </w:rPr>
      </w:pPr>
      <w:r w:rsidRPr="001006CC">
        <w:rPr>
          <w:b/>
          <w:sz w:val="20"/>
          <w:szCs w:val="20"/>
        </w:rPr>
        <w:t>Presentación:</w:t>
      </w:r>
      <w:r w:rsidRPr="001006CC">
        <w:rPr>
          <w:sz w:val="20"/>
          <w:szCs w:val="20"/>
        </w:rPr>
        <w:t xml:space="preserve"> En este día </w:t>
      </w:r>
      <w:r w:rsidR="003E44E6">
        <w:rPr>
          <w:sz w:val="20"/>
          <w:szCs w:val="20"/>
        </w:rPr>
        <w:t xml:space="preserve">se </w:t>
      </w:r>
      <w:r w:rsidR="003E44E6" w:rsidRPr="003E44E6">
        <w:rPr>
          <w:sz w:val="20"/>
          <w:szCs w:val="20"/>
        </w:rPr>
        <w:t>brindará un homenaje Bogotá antigua con un evento que reviva y rescate sus tradiciones y su historia de los años 1900 a 1950 reconociendo los cambios culturales a través del tiempo</w:t>
      </w:r>
      <w:r w:rsidRPr="001006CC">
        <w:rPr>
          <w:sz w:val="20"/>
          <w:szCs w:val="20"/>
        </w:rPr>
        <w:t xml:space="preserve">. </w:t>
      </w:r>
    </w:p>
    <w:p w14:paraId="3F5AC1A9" w14:textId="77777777" w:rsidR="00FD6B40" w:rsidRPr="001006CC" w:rsidRDefault="00FD6B40" w:rsidP="00FD6B40">
      <w:pPr>
        <w:jc w:val="both"/>
        <w:rPr>
          <w:sz w:val="20"/>
          <w:szCs w:val="20"/>
        </w:rPr>
      </w:pPr>
    </w:p>
    <w:p w14:paraId="17C44930" w14:textId="1B13F5DA" w:rsidR="00FD6B40" w:rsidRPr="001006CC" w:rsidRDefault="00FD6B40" w:rsidP="00FD6B40">
      <w:pPr>
        <w:jc w:val="both"/>
        <w:rPr>
          <w:b/>
          <w:sz w:val="20"/>
          <w:szCs w:val="20"/>
        </w:rPr>
      </w:pPr>
      <w:r w:rsidRPr="001006CC">
        <w:rPr>
          <w:b/>
          <w:sz w:val="20"/>
          <w:szCs w:val="20"/>
        </w:rPr>
        <w:t>Lugar:</w:t>
      </w:r>
      <w:r w:rsidRPr="001006CC">
        <w:rPr>
          <w:b/>
          <w:sz w:val="20"/>
          <w:szCs w:val="20"/>
        </w:rPr>
        <w:tab/>
      </w:r>
      <w:r w:rsidRPr="001006CC">
        <w:rPr>
          <w:b/>
          <w:sz w:val="20"/>
          <w:szCs w:val="20"/>
        </w:rPr>
        <w:tab/>
      </w:r>
      <w:r w:rsidR="003E44E6">
        <w:rPr>
          <w:b/>
          <w:sz w:val="20"/>
          <w:szCs w:val="20"/>
        </w:rPr>
        <w:t xml:space="preserve">Plazoleta </w:t>
      </w:r>
      <w:r w:rsidR="006F74F5">
        <w:rPr>
          <w:b/>
          <w:sz w:val="20"/>
          <w:szCs w:val="20"/>
        </w:rPr>
        <w:t>Lourdes (</w:t>
      </w:r>
      <w:r>
        <w:rPr>
          <w:b/>
          <w:sz w:val="20"/>
          <w:szCs w:val="20"/>
        </w:rPr>
        <w:t>Calle 6</w:t>
      </w:r>
      <w:r w:rsidR="003E44E6">
        <w:rPr>
          <w:b/>
          <w:sz w:val="20"/>
          <w:szCs w:val="20"/>
        </w:rPr>
        <w:t>3</w:t>
      </w:r>
      <w:r>
        <w:rPr>
          <w:b/>
          <w:sz w:val="20"/>
          <w:szCs w:val="20"/>
        </w:rPr>
        <w:t xml:space="preserve"> con </w:t>
      </w:r>
      <w:r w:rsidR="003E44E6">
        <w:rPr>
          <w:b/>
          <w:sz w:val="20"/>
          <w:szCs w:val="20"/>
        </w:rPr>
        <w:t>C</w:t>
      </w:r>
      <w:r>
        <w:rPr>
          <w:b/>
          <w:sz w:val="20"/>
          <w:szCs w:val="20"/>
        </w:rPr>
        <w:t>arrera</w:t>
      </w:r>
      <w:r w:rsidR="003E44E6">
        <w:rPr>
          <w:b/>
          <w:sz w:val="20"/>
          <w:szCs w:val="20"/>
        </w:rPr>
        <w:t>13</w:t>
      </w:r>
      <w:r>
        <w:rPr>
          <w:b/>
          <w:sz w:val="20"/>
          <w:szCs w:val="20"/>
        </w:rPr>
        <w:t>)</w:t>
      </w:r>
    </w:p>
    <w:p w14:paraId="60387347" w14:textId="7AECA84E" w:rsidR="00FD6B40" w:rsidRPr="001006CC" w:rsidRDefault="00FD6B40" w:rsidP="00FD6B40">
      <w:pPr>
        <w:jc w:val="both"/>
        <w:rPr>
          <w:b/>
          <w:sz w:val="20"/>
          <w:szCs w:val="20"/>
        </w:rPr>
      </w:pPr>
      <w:r w:rsidRPr="001006CC">
        <w:rPr>
          <w:b/>
          <w:sz w:val="20"/>
          <w:szCs w:val="20"/>
        </w:rPr>
        <w:t>Fecha:</w:t>
      </w:r>
      <w:r w:rsidRPr="001006CC">
        <w:rPr>
          <w:b/>
          <w:sz w:val="20"/>
          <w:szCs w:val="20"/>
        </w:rPr>
        <w:tab/>
      </w:r>
      <w:r w:rsidRPr="001006CC">
        <w:rPr>
          <w:b/>
          <w:sz w:val="20"/>
          <w:szCs w:val="20"/>
        </w:rPr>
        <w:tab/>
        <w:t>Sábado 1</w:t>
      </w:r>
      <w:r>
        <w:rPr>
          <w:b/>
          <w:sz w:val="20"/>
          <w:szCs w:val="20"/>
        </w:rPr>
        <w:t>2</w:t>
      </w:r>
      <w:r w:rsidRPr="001006CC">
        <w:rPr>
          <w:b/>
          <w:sz w:val="20"/>
          <w:szCs w:val="20"/>
        </w:rPr>
        <w:t xml:space="preserve"> de </w:t>
      </w:r>
      <w:r>
        <w:rPr>
          <w:b/>
          <w:sz w:val="20"/>
          <w:szCs w:val="20"/>
        </w:rPr>
        <w:t>Mayo</w:t>
      </w:r>
    </w:p>
    <w:p w14:paraId="70AB5783" w14:textId="77777777" w:rsidR="00FD6B40" w:rsidRPr="001006CC" w:rsidRDefault="00FD6B40" w:rsidP="00FD6B40">
      <w:pPr>
        <w:jc w:val="both"/>
        <w:rPr>
          <w:b/>
          <w:sz w:val="20"/>
          <w:szCs w:val="20"/>
        </w:rPr>
      </w:pPr>
      <w:r w:rsidRPr="001006CC">
        <w:rPr>
          <w:b/>
          <w:sz w:val="20"/>
          <w:szCs w:val="20"/>
        </w:rPr>
        <w:t>Hora:</w:t>
      </w:r>
      <w:r w:rsidRPr="001006CC">
        <w:rPr>
          <w:b/>
          <w:sz w:val="20"/>
          <w:szCs w:val="20"/>
        </w:rPr>
        <w:tab/>
      </w:r>
      <w:r w:rsidRPr="001006CC">
        <w:rPr>
          <w:b/>
          <w:sz w:val="20"/>
          <w:szCs w:val="20"/>
        </w:rPr>
        <w:tab/>
        <w:t>2</w:t>
      </w:r>
      <w:r>
        <w:rPr>
          <w:b/>
          <w:sz w:val="20"/>
          <w:szCs w:val="20"/>
        </w:rPr>
        <w:t xml:space="preserve">:00 </w:t>
      </w:r>
      <w:r w:rsidRPr="001006CC">
        <w:rPr>
          <w:b/>
          <w:sz w:val="20"/>
          <w:szCs w:val="20"/>
        </w:rPr>
        <w:t>–</w:t>
      </w:r>
      <w:r>
        <w:rPr>
          <w:b/>
          <w:sz w:val="20"/>
          <w:szCs w:val="20"/>
        </w:rPr>
        <w:t xml:space="preserve"> </w:t>
      </w:r>
      <w:r w:rsidRPr="001006CC">
        <w:rPr>
          <w:b/>
          <w:sz w:val="20"/>
          <w:szCs w:val="20"/>
        </w:rPr>
        <w:t>6</w:t>
      </w:r>
      <w:r>
        <w:rPr>
          <w:b/>
          <w:sz w:val="20"/>
          <w:szCs w:val="20"/>
        </w:rPr>
        <w:t xml:space="preserve">:00 </w:t>
      </w:r>
      <w:r w:rsidRPr="001006CC">
        <w:rPr>
          <w:b/>
          <w:sz w:val="20"/>
          <w:szCs w:val="20"/>
        </w:rPr>
        <w:t>p</w:t>
      </w:r>
      <w:r>
        <w:rPr>
          <w:b/>
          <w:sz w:val="20"/>
          <w:szCs w:val="20"/>
        </w:rPr>
        <w:t>.</w:t>
      </w:r>
      <w:r w:rsidRPr="001006CC">
        <w:rPr>
          <w:b/>
          <w:sz w:val="20"/>
          <w:szCs w:val="20"/>
        </w:rPr>
        <w:t>m</w:t>
      </w:r>
      <w:r>
        <w:rPr>
          <w:b/>
          <w:sz w:val="20"/>
          <w:szCs w:val="20"/>
        </w:rPr>
        <w:t>.</w:t>
      </w:r>
    </w:p>
    <w:p w14:paraId="78492BEE" w14:textId="77777777" w:rsidR="00FD6B40" w:rsidRPr="001006CC" w:rsidRDefault="00FD6B40" w:rsidP="00FD6B40">
      <w:pPr>
        <w:jc w:val="both"/>
        <w:rPr>
          <w:sz w:val="20"/>
          <w:szCs w:val="20"/>
        </w:rPr>
      </w:pPr>
    </w:p>
    <w:p w14:paraId="2A2746AB" w14:textId="77777777" w:rsidR="00FD6B40" w:rsidRPr="001006CC" w:rsidRDefault="00FD6B40" w:rsidP="00FD6B40">
      <w:pPr>
        <w:jc w:val="both"/>
        <w:rPr>
          <w:b/>
          <w:sz w:val="20"/>
          <w:szCs w:val="20"/>
        </w:rPr>
      </w:pPr>
      <w:r>
        <w:rPr>
          <w:b/>
          <w:sz w:val="20"/>
          <w:szCs w:val="20"/>
        </w:rPr>
        <w:t>CONCURSOS</w:t>
      </w:r>
    </w:p>
    <w:p w14:paraId="3FCED5AE" w14:textId="77777777" w:rsidR="00FD6B40" w:rsidRPr="001006CC" w:rsidRDefault="00FD6B40" w:rsidP="00FD6B40">
      <w:pPr>
        <w:jc w:val="both"/>
        <w:rPr>
          <w:sz w:val="20"/>
          <w:szCs w:val="20"/>
        </w:rPr>
      </w:pPr>
    </w:p>
    <w:p w14:paraId="7CE83997" w14:textId="77777777" w:rsidR="00FD6B40" w:rsidRDefault="00FD6B40" w:rsidP="00FD6B40">
      <w:pPr>
        <w:jc w:val="both"/>
        <w:rPr>
          <w:sz w:val="20"/>
          <w:szCs w:val="20"/>
        </w:rPr>
      </w:pPr>
      <w:r>
        <w:rPr>
          <w:sz w:val="20"/>
          <w:szCs w:val="20"/>
        </w:rPr>
        <w:t>Para este E</w:t>
      </w:r>
      <w:r w:rsidRPr="001006CC">
        <w:rPr>
          <w:sz w:val="20"/>
          <w:szCs w:val="20"/>
        </w:rPr>
        <w:t>ncuentro, s</w:t>
      </w:r>
      <w:r w:rsidRPr="007508F2">
        <w:rPr>
          <w:sz w:val="20"/>
          <w:szCs w:val="20"/>
        </w:rPr>
        <w:t>e realizará</w:t>
      </w:r>
      <w:r>
        <w:rPr>
          <w:sz w:val="20"/>
          <w:szCs w:val="20"/>
        </w:rPr>
        <w:t>n tres (3)</w:t>
      </w:r>
      <w:r w:rsidRPr="007508F2">
        <w:rPr>
          <w:sz w:val="20"/>
          <w:szCs w:val="20"/>
        </w:rPr>
        <w:t xml:space="preserve"> concurso</w:t>
      </w:r>
      <w:r>
        <w:rPr>
          <w:sz w:val="20"/>
          <w:szCs w:val="20"/>
        </w:rPr>
        <w:t>s</w:t>
      </w:r>
      <w:r w:rsidRPr="007508F2">
        <w:rPr>
          <w:sz w:val="20"/>
          <w:szCs w:val="20"/>
        </w:rPr>
        <w:t xml:space="preserve"> en </w:t>
      </w:r>
      <w:r>
        <w:rPr>
          <w:sz w:val="20"/>
          <w:szCs w:val="20"/>
        </w:rPr>
        <w:t xml:space="preserve">los </w:t>
      </w:r>
      <w:r w:rsidRPr="007508F2">
        <w:rPr>
          <w:sz w:val="20"/>
          <w:szCs w:val="20"/>
        </w:rPr>
        <w:t>cual</w:t>
      </w:r>
      <w:r>
        <w:rPr>
          <w:sz w:val="20"/>
          <w:szCs w:val="20"/>
        </w:rPr>
        <w:t>es se premiarán</w:t>
      </w:r>
      <w:r w:rsidRPr="007508F2">
        <w:rPr>
          <w:sz w:val="20"/>
          <w:szCs w:val="20"/>
        </w:rPr>
        <w:t xml:space="preserve"> la</w:t>
      </w:r>
      <w:r>
        <w:rPr>
          <w:sz w:val="20"/>
          <w:szCs w:val="20"/>
        </w:rPr>
        <w:t xml:space="preserve">s mejores caracterizaciones de cada una de las siguientes categorías: </w:t>
      </w:r>
    </w:p>
    <w:p w14:paraId="73F65DB3" w14:textId="77777777" w:rsidR="00FD6B40" w:rsidRDefault="00FD6B40" w:rsidP="00FD6B40">
      <w:pPr>
        <w:jc w:val="both"/>
        <w:rPr>
          <w:sz w:val="20"/>
          <w:szCs w:val="20"/>
        </w:rPr>
      </w:pPr>
    </w:p>
    <w:p w14:paraId="24AE6911" w14:textId="77777777" w:rsidR="003E44E6" w:rsidRPr="003E44E6" w:rsidRDefault="003E44E6" w:rsidP="00FD6B40">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t>M</w:t>
      </w:r>
      <w:r w:rsidRPr="006E3218">
        <w:t>ejores trajes cachacos</w:t>
      </w:r>
    </w:p>
    <w:p w14:paraId="0655E543" w14:textId="70F5181A" w:rsidR="003E44E6" w:rsidRPr="003E44E6" w:rsidRDefault="003E44E6" w:rsidP="00FD6B40">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6E3218">
        <w:t>Bicicleta</w:t>
      </w:r>
      <w:r w:rsidR="00726400">
        <w:t>s</w:t>
      </w:r>
      <w:r>
        <w:t xml:space="preserve"> antigua</w:t>
      </w:r>
      <w:r w:rsidR="00726400">
        <w:t>s</w:t>
      </w:r>
      <w:r>
        <w:t xml:space="preserve"> </w:t>
      </w:r>
    </w:p>
    <w:p w14:paraId="4D758201" w14:textId="766FD39C" w:rsidR="003E44E6" w:rsidRPr="007508F2" w:rsidRDefault="003E44E6" w:rsidP="003E44E6">
      <w:pPr>
        <w:pStyle w:val="Prrafodelista"/>
        <w:widowControl w:val="0"/>
        <w:numPr>
          <w:ilvl w:val="0"/>
          <w:numId w:val="7"/>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t>C</w:t>
      </w:r>
      <w:r w:rsidRPr="006E3218">
        <w:t xml:space="preserve">arros antiguos </w:t>
      </w:r>
    </w:p>
    <w:p w14:paraId="301923AD" w14:textId="77777777" w:rsidR="00FD6B40" w:rsidRDefault="00FD6B40" w:rsidP="00FD6B40">
      <w:pPr>
        <w:jc w:val="both"/>
        <w:rPr>
          <w:sz w:val="20"/>
          <w:szCs w:val="20"/>
        </w:rPr>
      </w:pPr>
    </w:p>
    <w:p w14:paraId="27E7299D" w14:textId="77777777" w:rsidR="00FD6B40" w:rsidRPr="001006CC" w:rsidRDefault="00FD6B40" w:rsidP="00FD6B40">
      <w:pPr>
        <w:jc w:val="both"/>
        <w:rPr>
          <w:sz w:val="20"/>
          <w:szCs w:val="20"/>
        </w:rPr>
      </w:pPr>
    </w:p>
    <w:p w14:paraId="6A3430BE" w14:textId="77777777" w:rsidR="00FD6B40" w:rsidRPr="001006CC" w:rsidRDefault="00FD6B40" w:rsidP="00FD6B40">
      <w:pPr>
        <w:jc w:val="both"/>
        <w:rPr>
          <w:b/>
          <w:sz w:val="20"/>
          <w:szCs w:val="20"/>
          <w:u w:val="single"/>
        </w:rPr>
      </w:pPr>
      <w:r w:rsidRPr="001006CC">
        <w:rPr>
          <w:b/>
          <w:sz w:val="20"/>
          <w:szCs w:val="20"/>
          <w:u w:val="single"/>
        </w:rPr>
        <w:t>Requisitos:</w:t>
      </w:r>
    </w:p>
    <w:p w14:paraId="6F3ED884" w14:textId="77777777" w:rsidR="00FD6B40" w:rsidRPr="001006CC" w:rsidRDefault="00FD6B40" w:rsidP="00FD6B40">
      <w:pPr>
        <w:jc w:val="both"/>
        <w:rPr>
          <w:b/>
          <w:sz w:val="20"/>
          <w:szCs w:val="20"/>
        </w:rPr>
      </w:pPr>
    </w:p>
    <w:p w14:paraId="59052495" w14:textId="77777777" w:rsidR="00FD6B40" w:rsidRPr="001006CC" w:rsidRDefault="00FD6B40" w:rsidP="008B5E33">
      <w:pPr>
        <w:pStyle w:val="Prrafodelista"/>
        <w:widowControl w:val="0"/>
        <w:numPr>
          <w:ilvl w:val="0"/>
          <w:numId w:val="11"/>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Los/</w:t>
      </w:r>
      <w:r w:rsidRPr="001006CC">
        <w:rPr>
          <w:sz w:val="20"/>
          <w:szCs w:val="20"/>
        </w:rPr>
        <w:t xml:space="preserve">las participantes podrán participar en una sola categoría de las establecidas para el </w:t>
      </w:r>
      <w:r>
        <w:rPr>
          <w:sz w:val="20"/>
          <w:szCs w:val="20"/>
        </w:rPr>
        <w:t>E</w:t>
      </w:r>
      <w:r w:rsidRPr="001006CC">
        <w:rPr>
          <w:sz w:val="20"/>
          <w:szCs w:val="20"/>
        </w:rPr>
        <w:t>ncuentro.</w:t>
      </w:r>
    </w:p>
    <w:p w14:paraId="35593FDF" w14:textId="77777777" w:rsidR="00FD6B40" w:rsidRDefault="00FD6B40" w:rsidP="008B5E33">
      <w:pPr>
        <w:pStyle w:val="Prrafodelista"/>
        <w:widowControl w:val="0"/>
        <w:numPr>
          <w:ilvl w:val="0"/>
          <w:numId w:val="11"/>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Uno o más integrantes del grupo debe residir, estudiar o demostrar su trabajo artístico en la localidad de Chapinero.</w:t>
      </w:r>
    </w:p>
    <w:p w14:paraId="1EF1DBA8" w14:textId="77777777" w:rsidR="00FD6B40" w:rsidRPr="001006CC" w:rsidRDefault="00FD6B40" w:rsidP="00FD6B40">
      <w:pPr>
        <w:jc w:val="both"/>
        <w:rPr>
          <w:sz w:val="20"/>
          <w:szCs w:val="20"/>
        </w:rPr>
      </w:pPr>
    </w:p>
    <w:p w14:paraId="3F847FC4" w14:textId="77777777" w:rsidR="00FD6B40" w:rsidRPr="001006CC" w:rsidRDefault="00FD6B40" w:rsidP="00FD6B40">
      <w:pPr>
        <w:jc w:val="both"/>
        <w:rPr>
          <w:b/>
          <w:sz w:val="20"/>
          <w:szCs w:val="20"/>
          <w:u w:val="single"/>
        </w:rPr>
      </w:pPr>
      <w:r w:rsidRPr="001006CC">
        <w:rPr>
          <w:b/>
          <w:sz w:val="20"/>
          <w:szCs w:val="20"/>
          <w:u w:val="single"/>
        </w:rPr>
        <w:t>Documentación por entregar:</w:t>
      </w:r>
    </w:p>
    <w:p w14:paraId="592663D5" w14:textId="77777777" w:rsidR="00FD6B40" w:rsidRPr="001006CC" w:rsidRDefault="00FD6B40" w:rsidP="00FD6B40">
      <w:pPr>
        <w:jc w:val="both"/>
        <w:rPr>
          <w:sz w:val="20"/>
          <w:szCs w:val="20"/>
        </w:rPr>
      </w:pPr>
    </w:p>
    <w:p w14:paraId="30D0D638" w14:textId="77777777" w:rsidR="00FD6B40" w:rsidRPr="001006CC" w:rsidRDefault="00FD6B40" w:rsidP="00853A58">
      <w:pPr>
        <w:pStyle w:val="Prrafodelista"/>
        <w:widowControl w:val="0"/>
        <w:numPr>
          <w:ilvl w:val="0"/>
          <w:numId w:val="11"/>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Entrega</w:t>
      </w:r>
      <w:r>
        <w:rPr>
          <w:sz w:val="20"/>
          <w:szCs w:val="20"/>
        </w:rPr>
        <w:t xml:space="preserve"> d</w:t>
      </w:r>
      <w:r w:rsidRPr="001006CC">
        <w:rPr>
          <w:sz w:val="20"/>
          <w:szCs w:val="20"/>
        </w:rPr>
        <w:t xml:space="preserve">el </w:t>
      </w:r>
      <w:r w:rsidRPr="00853A58">
        <w:rPr>
          <w:sz w:val="20"/>
          <w:szCs w:val="20"/>
        </w:rPr>
        <w:t>Formulario de Inscripción</w:t>
      </w:r>
      <w:r w:rsidRPr="001006CC">
        <w:rPr>
          <w:sz w:val="20"/>
          <w:szCs w:val="20"/>
        </w:rPr>
        <w:t>, diligenciado en digital o con letra clara.</w:t>
      </w:r>
    </w:p>
    <w:p w14:paraId="56B6F523" w14:textId="723065EF" w:rsidR="00FD6B40" w:rsidRDefault="00FD6B40" w:rsidP="00853A58">
      <w:pPr>
        <w:pStyle w:val="Prrafodelista"/>
        <w:widowControl w:val="0"/>
        <w:numPr>
          <w:ilvl w:val="0"/>
          <w:numId w:val="11"/>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sidRPr="001006CC">
        <w:rPr>
          <w:sz w:val="20"/>
          <w:szCs w:val="20"/>
        </w:rPr>
        <w:t>Certificado de residencia, carn</w:t>
      </w:r>
      <w:r w:rsidR="00B31707">
        <w:rPr>
          <w:sz w:val="20"/>
          <w:szCs w:val="20"/>
        </w:rPr>
        <w:t>é</w:t>
      </w:r>
      <w:r w:rsidRPr="001006CC">
        <w:rPr>
          <w:sz w:val="20"/>
          <w:szCs w:val="20"/>
        </w:rPr>
        <w:t xml:space="preserve"> estudiantil o demás soportes que demuestren su relación con la localidad de Chapinero.</w:t>
      </w:r>
    </w:p>
    <w:p w14:paraId="43E734E7" w14:textId="77777777" w:rsidR="00FD6B40" w:rsidRPr="007508F2" w:rsidRDefault="00FD6B40" w:rsidP="00853A58">
      <w:pPr>
        <w:pStyle w:val="Prrafodelista"/>
        <w:widowControl w:val="0"/>
        <w:numPr>
          <w:ilvl w:val="0"/>
          <w:numId w:val="11"/>
        </w:numPr>
        <w:pBdr>
          <w:top w:val="none" w:sz="0" w:space="0" w:color="auto"/>
          <w:left w:val="none" w:sz="0" w:space="0" w:color="auto"/>
          <w:bottom w:val="none" w:sz="0" w:space="0" w:color="auto"/>
          <w:right w:val="none" w:sz="0" w:space="0" w:color="auto"/>
        </w:pBdr>
        <w:suppressAutoHyphens w:val="0"/>
        <w:autoSpaceDE w:val="0"/>
        <w:autoSpaceDN w:val="0"/>
        <w:spacing w:line="240" w:lineRule="auto"/>
        <w:contextualSpacing w:val="0"/>
        <w:jc w:val="both"/>
        <w:rPr>
          <w:sz w:val="20"/>
          <w:szCs w:val="20"/>
        </w:rPr>
      </w:pPr>
      <w:r>
        <w:rPr>
          <w:sz w:val="20"/>
          <w:szCs w:val="20"/>
        </w:rPr>
        <w:t>Fotocopias de Documentos de Identidad de los participantes.</w:t>
      </w:r>
    </w:p>
    <w:p w14:paraId="17E55F0E" w14:textId="77777777" w:rsidR="00FD6B40" w:rsidRDefault="00FD6B40" w:rsidP="00FD6B40">
      <w:pPr>
        <w:jc w:val="both"/>
        <w:rPr>
          <w:sz w:val="20"/>
          <w:szCs w:val="20"/>
        </w:rPr>
      </w:pPr>
    </w:p>
    <w:p w14:paraId="557C6D75" w14:textId="7E009F86" w:rsidR="00FD6B40" w:rsidRPr="001006CC" w:rsidRDefault="00FD6B40" w:rsidP="00FD6B40">
      <w:pPr>
        <w:spacing w:before="73"/>
        <w:jc w:val="both"/>
        <w:rPr>
          <w:sz w:val="20"/>
          <w:szCs w:val="20"/>
        </w:rPr>
      </w:pPr>
      <w:r w:rsidRPr="001006CC">
        <w:rPr>
          <w:b/>
          <w:sz w:val="20"/>
          <w:szCs w:val="20"/>
          <w:u w:val="single"/>
        </w:rPr>
        <w:t>Inscripciones y Recepción documentación:</w:t>
      </w:r>
      <w:r w:rsidRPr="00701201">
        <w:rPr>
          <w:b/>
          <w:sz w:val="20"/>
          <w:szCs w:val="20"/>
        </w:rPr>
        <w:t xml:space="preserve"> </w:t>
      </w:r>
      <w:r w:rsidRPr="001006CC">
        <w:rPr>
          <w:sz w:val="20"/>
          <w:szCs w:val="20"/>
        </w:rPr>
        <w:t xml:space="preserve">Alcaldía Local de Chapinero </w:t>
      </w:r>
      <w:r>
        <w:rPr>
          <w:sz w:val="20"/>
          <w:szCs w:val="20"/>
        </w:rPr>
        <w:t>(</w:t>
      </w:r>
      <w:proofErr w:type="spellStart"/>
      <w:r w:rsidRPr="001006CC">
        <w:rPr>
          <w:sz w:val="20"/>
          <w:szCs w:val="20"/>
        </w:rPr>
        <w:t>Cra</w:t>
      </w:r>
      <w:proofErr w:type="spellEnd"/>
      <w:r w:rsidRPr="001006CC">
        <w:rPr>
          <w:sz w:val="20"/>
          <w:szCs w:val="20"/>
        </w:rPr>
        <w:t xml:space="preserve"> 13 # 54-74</w:t>
      </w:r>
      <w:r>
        <w:rPr>
          <w:sz w:val="20"/>
          <w:szCs w:val="20"/>
        </w:rPr>
        <w:t>)</w:t>
      </w:r>
      <w:r w:rsidRPr="001006CC">
        <w:rPr>
          <w:sz w:val="20"/>
          <w:szCs w:val="20"/>
        </w:rPr>
        <w:t xml:space="preserve"> del </w:t>
      </w:r>
      <w:r w:rsidRPr="001006CC">
        <w:rPr>
          <w:b/>
          <w:sz w:val="20"/>
          <w:szCs w:val="20"/>
        </w:rPr>
        <w:t>1</w:t>
      </w:r>
      <w:r w:rsidR="003C365B">
        <w:rPr>
          <w:b/>
          <w:sz w:val="20"/>
          <w:szCs w:val="20"/>
        </w:rPr>
        <w:t>5</w:t>
      </w:r>
      <w:r w:rsidRPr="001006CC">
        <w:rPr>
          <w:b/>
          <w:sz w:val="20"/>
          <w:szCs w:val="20"/>
        </w:rPr>
        <w:t xml:space="preserve"> al </w:t>
      </w:r>
      <w:r w:rsidRPr="00BA2EC3">
        <w:rPr>
          <w:b/>
          <w:sz w:val="20"/>
          <w:szCs w:val="20"/>
        </w:rPr>
        <w:t>2</w:t>
      </w:r>
      <w:r w:rsidR="003C365B">
        <w:rPr>
          <w:b/>
          <w:sz w:val="20"/>
          <w:szCs w:val="20"/>
        </w:rPr>
        <w:t>3</w:t>
      </w:r>
      <w:r w:rsidRPr="00BA2EC3">
        <w:rPr>
          <w:b/>
          <w:sz w:val="20"/>
          <w:szCs w:val="20"/>
        </w:rPr>
        <w:t xml:space="preserve"> de </w:t>
      </w:r>
      <w:r w:rsidR="00726400" w:rsidRPr="00BA2EC3">
        <w:rPr>
          <w:b/>
          <w:sz w:val="20"/>
          <w:szCs w:val="20"/>
        </w:rPr>
        <w:t>marzo</w:t>
      </w:r>
      <w:r w:rsidR="00726400" w:rsidRPr="00BA2EC3">
        <w:rPr>
          <w:sz w:val="20"/>
          <w:szCs w:val="20"/>
        </w:rPr>
        <w:t>,</w:t>
      </w:r>
      <w:r w:rsidRPr="001006CC">
        <w:rPr>
          <w:b/>
          <w:sz w:val="20"/>
          <w:szCs w:val="20"/>
        </w:rPr>
        <w:t xml:space="preserve"> </w:t>
      </w:r>
      <w:r w:rsidRPr="001006CC">
        <w:rPr>
          <w:sz w:val="20"/>
          <w:szCs w:val="20"/>
        </w:rPr>
        <w:t xml:space="preserve">en un horario de 9:00 am a 4:00 pm. o a través del correo electrónico </w:t>
      </w:r>
      <w:hyperlink r:id="rId12" w:tgtFrame="_blank" w:history="1">
        <w:r w:rsidRPr="001006CC">
          <w:rPr>
            <w:rStyle w:val="Hipervnculo"/>
            <w:color w:val="1155CC"/>
          </w:rPr>
          <w:t>chapinerofusioncultural@gmail.com</w:t>
        </w:r>
      </w:hyperlink>
    </w:p>
    <w:p w14:paraId="21800563" w14:textId="77777777" w:rsidR="00FD6B40" w:rsidRPr="001006CC" w:rsidRDefault="00FD6B40" w:rsidP="00FD6B40">
      <w:pPr>
        <w:jc w:val="both"/>
        <w:rPr>
          <w:sz w:val="20"/>
          <w:szCs w:val="20"/>
        </w:rPr>
      </w:pPr>
    </w:p>
    <w:p w14:paraId="4721A4FD" w14:textId="77777777" w:rsidR="00FD6B40" w:rsidRDefault="00FD6B40" w:rsidP="00FD6B40">
      <w:pPr>
        <w:jc w:val="both"/>
        <w:rPr>
          <w:sz w:val="20"/>
          <w:szCs w:val="20"/>
        </w:rPr>
      </w:pPr>
    </w:p>
    <w:p w14:paraId="0FE06965" w14:textId="77777777" w:rsidR="003C365B" w:rsidRPr="005132E0" w:rsidRDefault="003C365B" w:rsidP="003C365B">
      <w:pPr>
        <w:jc w:val="both"/>
        <w:rPr>
          <w:sz w:val="20"/>
          <w:szCs w:val="20"/>
        </w:rPr>
      </w:pPr>
      <w:r>
        <w:rPr>
          <w:b/>
          <w:sz w:val="20"/>
          <w:szCs w:val="20"/>
          <w:u w:val="single"/>
        </w:rPr>
        <w:t>Premios</w:t>
      </w:r>
      <w:r w:rsidRPr="005132E0">
        <w:rPr>
          <w:b/>
          <w:sz w:val="20"/>
          <w:szCs w:val="20"/>
          <w:u w:val="single"/>
        </w:rPr>
        <w:t>:</w:t>
      </w:r>
      <w:r w:rsidRPr="007E5218">
        <w:rPr>
          <w:sz w:val="20"/>
          <w:szCs w:val="20"/>
        </w:rPr>
        <w:t xml:space="preserve"> </w:t>
      </w:r>
      <w:r>
        <w:rPr>
          <w:sz w:val="20"/>
          <w:szCs w:val="20"/>
        </w:rPr>
        <w:t>S</w:t>
      </w:r>
      <w:r w:rsidRPr="00FA4AF1">
        <w:rPr>
          <w:sz w:val="20"/>
          <w:szCs w:val="20"/>
        </w:rPr>
        <w:t>e premiará primero</w:t>
      </w:r>
      <w:r>
        <w:rPr>
          <w:sz w:val="20"/>
          <w:szCs w:val="20"/>
        </w:rPr>
        <w:t xml:space="preserve"> (400.000)</w:t>
      </w:r>
      <w:r w:rsidRPr="00FA4AF1">
        <w:rPr>
          <w:sz w:val="20"/>
          <w:szCs w:val="20"/>
        </w:rPr>
        <w:t>, segundo</w:t>
      </w:r>
      <w:r>
        <w:rPr>
          <w:sz w:val="20"/>
          <w:szCs w:val="20"/>
        </w:rPr>
        <w:t xml:space="preserve"> (200.000)</w:t>
      </w:r>
      <w:r w:rsidRPr="00FA4AF1">
        <w:rPr>
          <w:sz w:val="20"/>
          <w:szCs w:val="20"/>
        </w:rPr>
        <w:t xml:space="preserve"> y tercer puesto</w:t>
      </w:r>
      <w:r>
        <w:rPr>
          <w:sz w:val="20"/>
          <w:szCs w:val="20"/>
        </w:rPr>
        <w:t xml:space="preserve"> (130.000)</w:t>
      </w:r>
      <w:r>
        <w:t>,</w:t>
      </w:r>
      <w:r w:rsidRPr="005132E0">
        <w:rPr>
          <w:sz w:val="20"/>
          <w:szCs w:val="20"/>
        </w:rPr>
        <w:t xml:space="preserve"> </w:t>
      </w:r>
      <w:r>
        <w:rPr>
          <w:sz w:val="20"/>
          <w:szCs w:val="20"/>
        </w:rPr>
        <w:t>en</w:t>
      </w:r>
      <w:r w:rsidRPr="005132E0">
        <w:rPr>
          <w:sz w:val="20"/>
          <w:szCs w:val="20"/>
        </w:rPr>
        <w:t xml:space="preserve"> </w:t>
      </w:r>
      <w:r>
        <w:rPr>
          <w:sz w:val="20"/>
          <w:szCs w:val="20"/>
        </w:rPr>
        <w:t xml:space="preserve">bonos </w:t>
      </w:r>
      <w:r w:rsidRPr="005132E0">
        <w:rPr>
          <w:sz w:val="20"/>
          <w:szCs w:val="20"/>
        </w:rPr>
        <w:t>de</w:t>
      </w:r>
      <w:r>
        <w:rPr>
          <w:sz w:val="20"/>
          <w:szCs w:val="20"/>
        </w:rPr>
        <w:t xml:space="preserve"> almacenes de cadena.</w:t>
      </w:r>
    </w:p>
    <w:p w14:paraId="2F3808A8" w14:textId="77777777" w:rsidR="003C365B" w:rsidRPr="001006CC" w:rsidRDefault="003C365B" w:rsidP="003C365B">
      <w:pPr>
        <w:jc w:val="both"/>
        <w:rPr>
          <w:sz w:val="20"/>
          <w:szCs w:val="20"/>
        </w:rPr>
      </w:pPr>
    </w:p>
    <w:sectPr w:rsidR="003C365B" w:rsidRPr="001006CC" w:rsidSect="00886CCC">
      <w:headerReference w:type="default" r:id="rId13"/>
      <w:footerReference w:type="default" r:id="rId14"/>
      <w:pgSz w:w="11906" w:h="16838"/>
      <w:pgMar w:top="284" w:right="707" w:bottom="1440" w:left="851" w:header="720" w:footer="720" w:gutter="0"/>
      <w:pgNumType w:start="1"/>
      <w:cols w:space="720"/>
      <w:docGrid w:linePitch="24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6E4E" w14:textId="77777777" w:rsidR="002B73E1" w:rsidRDefault="002B73E1" w:rsidP="0027361F">
      <w:pPr>
        <w:spacing w:line="240" w:lineRule="auto"/>
      </w:pPr>
      <w:r>
        <w:separator/>
      </w:r>
    </w:p>
  </w:endnote>
  <w:endnote w:type="continuationSeparator" w:id="0">
    <w:p w14:paraId="5C36A73E" w14:textId="77777777" w:rsidR="002B73E1" w:rsidRDefault="002B73E1" w:rsidP="00273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DA9E" w14:textId="74E7FA4B" w:rsidR="0027361F" w:rsidRDefault="004731CE">
    <w:pPr>
      <w:pStyle w:val="Piedepgina"/>
    </w:pPr>
    <w:r w:rsidRPr="004731CE">
      <w:rPr>
        <w:noProof/>
        <w:lang w:val="es-CO" w:eastAsia="es-CO" w:bidi="ar-SA"/>
      </w:rPr>
      <w:drawing>
        <wp:inline distT="0" distB="0" distL="0" distR="0" wp14:anchorId="7A17C9DB" wp14:editId="7444A42C">
          <wp:extent cx="6570980" cy="831018"/>
          <wp:effectExtent l="0" t="0" r="127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0980" cy="831018"/>
                  </a:xfrm>
                  <a:prstGeom prst="rect">
                    <a:avLst/>
                  </a:prstGeom>
                  <a:noFill/>
                  <a:ln>
                    <a:noFill/>
                  </a:ln>
                </pic:spPr>
              </pic:pic>
            </a:graphicData>
          </a:graphic>
        </wp:inline>
      </w:drawing>
    </w:r>
  </w:p>
  <w:p w14:paraId="77C52C49" w14:textId="1E21FE39" w:rsidR="0027361F" w:rsidRDefault="00273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66568" w14:textId="77777777" w:rsidR="002B73E1" w:rsidRDefault="002B73E1" w:rsidP="0027361F">
      <w:pPr>
        <w:spacing w:line="240" w:lineRule="auto"/>
      </w:pPr>
      <w:r>
        <w:separator/>
      </w:r>
    </w:p>
  </w:footnote>
  <w:footnote w:type="continuationSeparator" w:id="0">
    <w:p w14:paraId="7E06B66E" w14:textId="77777777" w:rsidR="002B73E1" w:rsidRDefault="002B73E1" w:rsidP="002736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64731" w14:textId="299BAA7F" w:rsidR="00886CCC" w:rsidRPr="00886CCC" w:rsidRDefault="00795217" w:rsidP="00795217">
    <w:pPr>
      <w:pStyle w:val="Encabezado"/>
    </w:pPr>
    <w:r w:rsidRPr="00795217">
      <w:rPr>
        <w:b/>
      </w:rPr>
      <w:t>CONCURSO</w:t>
    </w:r>
    <w:r>
      <w:t xml:space="preserve">              </w:t>
    </w:r>
    <w:r>
      <w:rPr>
        <w:rFonts w:asciiTheme="majorHAnsi" w:eastAsia="Times New Roman" w:hAnsiTheme="majorHAnsi" w:cs="Times New Roman"/>
        <w:b/>
        <w:noProof/>
        <w:sz w:val="20"/>
      </w:rPr>
      <w:t xml:space="preserve">                                   </w:t>
    </w:r>
    <w:r w:rsidRPr="00795217">
      <w:rPr>
        <w:rFonts w:asciiTheme="majorHAnsi" w:eastAsia="Times New Roman" w:hAnsiTheme="majorHAnsi" w:cs="Times New Roman"/>
        <w:b/>
        <w:noProof/>
        <w:sz w:val="20"/>
      </w:rPr>
      <w:t xml:space="preserve">               </w:t>
    </w:r>
    <w:r w:rsidR="00886CCC" w:rsidRPr="00886CCC">
      <w:rPr>
        <w:rFonts w:asciiTheme="majorHAnsi" w:eastAsia="Times New Roman" w:hAnsiTheme="majorHAnsi" w:cs="Times New Roman"/>
        <w:b/>
        <w:noProof/>
        <w:sz w:val="20"/>
        <w:lang w:val="es-CO" w:eastAsia="es-CO" w:bidi="ar-SA"/>
      </w:rPr>
      <w:drawing>
        <wp:inline distT="0" distB="0" distL="0" distR="0" wp14:anchorId="3F8B88C9" wp14:editId="05705002">
          <wp:extent cx="333375" cy="3771900"/>
          <wp:effectExtent l="0" t="4762" r="4762" b="4763"/>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333375" cy="3771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720" w:hanging="360"/>
      </w:pPr>
      <w:rPr>
        <w:rFonts w:ascii="OpenSymbol" w:hAnsi="OpenSymbol" w:cs="OpenSymbol"/>
        <w:color w:val="666666"/>
        <w:u w:val="none"/>
      </w:rPr>
    </w:lvl>
    <w:lvl w:ilvl="1">
      <w:start w:val="1"/>
      <w:numFmt w:val="bullet"/>
      <w:lvlText w:val="-"/>
      <w:lvlJc w:val="left"/>
      <w:pPr>
        <w:tabs>
          <w:tab w:val="num" w:pos="0"/>
        </w:tabs>
        <w:ind w:left="1440" w:hanging="360"/>
      </w:pPr>
      <w:rPr>
        <w:rFonts w:ascii="OpenSymbol" w:hAnsi="OpenSymbol" w:cs="OpenSymbol"/>
        <w:color w:val="666666"/>
        <w:u w:val="none"/>
      </w:rPr>
    </w:lvl>
    <w:lvl w:ilvl="2">
      <w:start w:val="1"/>
      <w:numFmt w:val="bullet"/>
      <w:lvlText w:val="-"/>
      <w:lvlJc w:val="left"/>
      <w:pPr>
        <w:tabs>
          <w:tab w:val="num" w:pos="0"/>
        </w:tabs>
        <w:ind w:left="2160" w:hanging="360"/>
      </w:pPr>
      <w:rPr>
        <w:rFonts w:ascii="OpenSymbol" w:hAnsi="OpenSymbol" w:cs="OpenSymbol"/>
        <w:color w:val="666666"/>
        <w:u w:val="none"/>
      </w:rPr>
    </w:lvl>
    <w:lvl w:ilvl="3">
      <w:start w:val="1"/>
      <w:numFmt w:val="bullet"/>
      <w:lvlText w:val="-"/>
      <w:lvlJc w:val="left"/>
      <w:pPr>
        <w:tabs>
          <w:tab w:val="num" w:pos="0"/>
        </w:tabs>
        <w:ind w:left="2880" w:hanging="360"/>
      </w:pPr>
      <w:rPr>
        <w:rFonts w:ascii="OpenSymbol" w:hAnsi="OpenSymbol" w:cs="OpenSymbol"/>
        <w:color w:val="666666"/>
        <w:u w:val="none"/>
      </w:rPr>
    </w:lvl>
    <w:lvl w:ilvl="4">
      <w:start w:val="1"/>
      <w:numFmt w:val="bullet"/>
      <w:lvlText w:val="-"/>
      <w:lvlJc w:val="left"/>
      <w:pPr>
        <w:tabs>
          <w:tab w:val="num" w:pos="0"/>
        </w:tabs>
        <w:ind w:left="3600" w:hanging="360"/>
      </w:pPr>
      <w:rPr>
        <w:rFonts w:ascii="OpenSymbol" w:hAnsi="OpenSymbol" w:cs="OpenSymbol"/>
        <w:color w:val="666666"/>
        <w:u w:val="none"/>
      </w:rPr>
    </w:lvl>
    <w:lvl w:ilvl="5">
      <w:start w:val="1"/>
      <w:numFmt w:val="bullet"/>
      <w:lvlText w:val="-"/>
      <w:lvlJc w:val="left"/>
      <w:pPr>
        <w:tabs>
          <w:tab w:val="num" w:pos="0"/>
        </w:tabs>
        <w:ind w:left="4320" w:hanging="360"/>
      </w:pPr>
      <w:rPr>
        <w:rFonts w:ascii="OpenSymbol" w:hAnsi="OpenSymbol" w:cs="OpenSymbol"/>
        <w:color w:val="666666"/>
        <w:u w:val="none"/>
      </w:rPr>
    </w:lvl>
    <w:lvl w:ilvl="6">
      <w:start w:val="1"/>
      <w:numFmt w:val="bullet"/>
      <w:lvlText w:val="-"/>
      <w:lvlJc w:val="left"/>
      <w:pPr>
        <w:tabs>
          <w:tab w:val="num" w:pos="0"/>
        </w:tabs>
        <w:ind w:left="5040" w:hanging="360"/>
      </w:pPr>
      <w:rPr>
        <w:rFonts w:ascii="OpenSymbol" w:hAnsi="OpenSymbol" w:cs="OpenSymbol"/>
        <w:color w:val="666666"/>
        <w:u w:val="none"/>
      </w:rPr>
    </w:lvl>
    <w:lvl w:ilvl="7">
      <w:start w:val="1"/>
      <w:numFmt w:val="bullet"/>
      <w:lvlText w:val="-"/>
      <w:lvlJc w:val="left"/>
      <w:pPr>
        <w:tabs>
          <w:tab w:val="num" w:pos="0"/>
        </w:tabs>
        <w:ind w:left="5760" w:hanging="360"/>
      </w:pPr>
      <w:rPr>
        <w:rFonts w:ascii="OpenSymbol" w:hAnsi="OpenSymbol" w:cs="OpenSymbol"/>
        <w:color w:val="666666"/>
        <w:u w:val="none"/>
      </w:rPr>
    </w:lvl>
    <w:lvl w:ilvl="8">
      <w:start w:val="1"/>
      <w:numFmt w:val="bullet"/>
      <w:lvlText w:val="-"/>
      <w:lvlJc w:val="left"/>
      <w:pPr>
        <w:tabs>
          <w:tab w:val="num" w:pos="0"/>
        </w:tabs>
        <w:ind w:left="6480" w:hanging="360"/>
      </w:pPr>
      <w:rPr>
        <w:rFonts w:ascii="OpenSymbol" w:hAnsi="OpenSymbol" w:cs="OpenSymbol"/>
        <w:color w:val="666666"/>
        <w:u w:val="none"/>
      </w:rPr>
    </w:lvl>
  </w:abstractNum>
  <w:abstractNum w:abstractNumId="2" w15:restartNumberingAfterBreak="0">
    <w:nsid w:val="00000003"/>
    <w:multiLevelType w:val="multilevel"/>
    <w:tmpl w:val="00000003"/>
    <w:name w:val="WW8Num2"/>
    <w:lvl w:ilvl="0">
      <w:numFmt w:val="bullet"/>
      <w:lvlText w:val="•"/>
      <w:lvlJc w:val="left"/>
      <w:pPr>
        <w:tabs>
          <w:tab w:val="num" w:pos="0"/>
        </w:tabs>
        <w:ind w:left="703" w:hanging="690"/>
      </w:pPr>
      <w:rPr>
        <w:rFonts w:ascii="Arial" w:hAnsi="Arial" w:cs="Arial"/>
        <w:color w:val="000000"/>
        <w:position w:val="0"/>
        <w:sz w:val="20"/>
        <w:szCs w:val="20"/>
        <w:vertAlign w:val="baseline"/>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3" w15:restartNumberingAfterBreak="0">
    <w:nsid w:val="08BA0A75"/>
    <w:multiLevelType w:val="hybridMultilevel"/>
    <w:tmpl w:val="A7D410DE"/>
    <w:lvl w:ilvl="0" w:tplc="24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554C8F"/>
    <w:multiLevelType w:val="hybridMultilevel"/>
    <w:tmpl w:val="90989D76"/>
    <w:lvl w:ilvl="0" w:tplc="24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1B4AC9"/>
    <w:multiLevelType w:val="hybridMultilevel"/>
    <w:tmpl w:val="4C98DF48"/>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542B9D"/>
    <w:multiLevelType w:val="hybridMultilevel"/>
    <w:tmpl w:val="C23AC224"/>
    <w:lvl w:ilvl="0" w:tplc="24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56033F"/>
    <w:multiLevelType w:val="hybridMultilevel"/>
    <w:tmpl w:val="D7429D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6B64F6"/>
    <w:multiLevelType w:val="hybridMultilevel"/>
    <w:tmpl w:val="06D20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3540C0"/>
    <w:multiLevelType w:val="hybridMultilevel"/>
    <w:tmpl w:val="720C9454"/>
    <w:lvl w:ilvl="0" w:tplc="240A000D">
      <w:start w:val="1"/>
      <w:numFmt w:val="bullet"/>
      <w:lvlText w:val=""/>
      <w:lvlJc w:val="left"/>
      <w:pPr>
        <w:ind w:left="502" w:hanging="360"/>
      </w:pPr>
      <w:rPr>
        <w:rFonts w:ascii="Wingdings" w:hAnsi="Wingding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766657A"/>
    <w:multiLevelType w:val="hybridMultilevel"/>
    <w:tmpl w:val="6C3A72E8"/>
    <w:lvl w:ilvl="0" w:tplc="240A000D">
      <w:start w:val="1"/>
      <w:numFmt w:val="bullet"/>
      <w:lvlText w:val=""/>
      <w:lvlJc w:val="left"/>
      <w:pPr>
        <w:ind w:left="502" w:hanging="360"/>
      </w:pPr>
      <w:rPr>
        <w:rFonts w:ascii="Wingdings" w:hAnsi="Wingding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7"/>
  </w:num>
  <w:num w:numId="5">
    <w:abstractNumId w:val="9"/>
  </w:num>
  <w:num w:numId="6">
    <w:abstractNumId w:val="8"/>
  </w:num>
  <w:num w:numId="7">
    <w:abstractNumId w:val="5"/>
  </w:num>
  <w:num w:numId="8">
    <w:abstractNumId w:val="6"/>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FE"/>
    <w:rsid w:val="000032E1"/>
    <w:rsid w:val="00005953"/>
    <w:rsid w:val="00020846"/>
    <w:rsid w:val="00080251"/>
    <w:rsid w:val="000F06E0"/>
    <w:rsid w:val="00104FBF"/>
    <w:rsid w:val="00175657"/>
    <w:rsid w:val="00181E0C"/>
    <w:rsid w:val="00187311"/>
    <w:rsid w:val="001B1140"/>
    <w:rsid w:val="001B1190"/>
    <w:rsid w:val="001B4D32"/>
    <w:rsid w:val="001C4089"/>
    <w:rsid w:val="001D285F"/>
    <w:rsid w:val="00214394"/>
    <w:rsid w:val="00245024"/>
    <w:rsid w:val="00265B6B"/>
    <w:rsid w:val="0027361F"/>
    <w:rsid w:val="002B73E1"/>
    <w:rsid w:val="002E007C"/>
    <w:rsid w:val="00327723"/>
    <w:rsid w:val="00343FEA"/>
    <w:rsid w:val="003959A3"/>
    <w:rsid w:val="003A4D51"/>
    <w:rsid w:val="003A6BF0"/>
    <w:rsid w:val="003B1D16"/>
    <w:rsid w:val="003B2679"/>
    <w:rsid w:val="003C365B"/>
    <w:rsid w:val="003E44E6"/>
    <w:rsid w:val="004519CF"/>
    <w:rsid w:val="004528FE"/>
    <w:rsid w:val="004608FF"/>
    <w:rsid w:val="00471CBF"/>
    <w:rsid w:val="004731CE"/>
    <w:rsid w:val="00480BA8"/>
    <w:rsid w:val="004832F9"/>
    <w:rsid w:val="004C3500"/>
    <w:rsid w:val="00567D3D"/>
    <w:rsid w:val="00575410"/>
    <w:rsid w:val="005D3811"/>
    <w:rsid w:val="0067200E"/>
    <w:rsid w:val="00695B1E"/>
    <w:rsid w:val="006B4EB4"/>
    <w:rsid w:val="006F065E"/>
    <w:rsid w:val="006F74F5"/>
    <w:rsid w:val="00713CC8"/>
    <w:rsid w:val="007174C3"/>
    <w:rsid w:val="00726400"/>
    <w:rsid w:val="00785C33"/>
    <w:rsid w:val="00795217"/>
    <w:rsid w:val="007B73AD"/>
    <w:rsid w:val="00806F44"/>
    <w:rsid w:val="00820F27"/>
    <w:rsid w:val="008370DD"/>
    <w:rsid w:val="00853A58"/>
    <w:rsid w:val="00876376"/>
    <w:rsid w:val="00886CCC"/>
    <w:rsid w:val="008B5E33"/>
    <w:rsid w:val="00910491"/>
    <w:rsid w:val="00916FA8"/>
    <w:rsid w:val="0094702E"/>
    <w:rsid w:val="009B2E18"/>
    <w:rsid w:val="009D3650"/>
    <w:rsid w:val="00A604B0"/>
    <w:rsid w:val="00A77B45"/>
    <w:rsid w:val="00AB4C77"/>
    <w:rsid w:val="00B22A9E"/>
    <w:rsid w:val="00B31707"/>
    <w:rsid w:val="00BA1742"/>
    <w:rsid w:val="00C571F9"/>
    <w:rsid w:val="00C943D8"/>
    <w:rsid w:val="00D759A0"/>
    <w:rsid w:val="00D8109C"/>
    <w:rsid w:val="00DA067E"/>
    <w:rsid w:val="00DB48A9"/>
    <w:rsid w:val="00E05824"/>
    <w:rsid w:val="00E35E08"/>
    <w:rsid w:val="00EF077B"/>
    <w:rsid w:val="00F0012F"/>
    <w:rsid w:val="00F83321"/>
    <w:rsid w:val="00FA4AF1"/>
    <w:rsid w:val="00FA51CD"/>
    <w:rsid w:val="00FD6B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97601C8"/>
  <w14:defaultImageDpi w14:val="330"/>
  <w15:docId w15:val="{0A75AF5E-5EA9-426A-B949-980B5CF6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kern w:val="1"/>
      <w:sz w:val="22"/>
      <w:szCs w:val="22"/>
      <w:shd w:val="clear" w:color="auto" w:fill="FFFFFF"/>
      <w:lang w:eastAsia="zh-CN" w:bidi="hi-IN"/>
    </w:rPr>
  </w:style>
  <w:style w:type="paragraph" w:styleId="Ttulo1">
    <w:name w:val="heading 1"/>
    <w:basedOn w:val="LO-normal"/>
    <w:next w:val="Normal"/>
    <w:qFormat/>
    <w:pPr>
      <w:keepNext/>
      <w:keepLines/>
      <w:numPr>
        <w:numId w:val="1"/>
      </w:numPr>
      <w:spacing w:before="400" w:after="120" w:line="240" w:lineRule="auto"/>
      <w:outlineLvl w:val="0"/>
    </w:pPr>
    <w:rPr>
      <w:sz w:val="40"/>
      <w:szCs w:val="40"/>
    </w:rPr>
  </w:style>
  <w:style w:type="paragraph" w:styleId="Ttulo2">
    <w:name w:val="heading 2"/>
    <w:basedOn w:val="LO-normal"/>
    <w:next w:val="Normal"/>
    <w:qFormat/>
    <w:pPr>
      <w:keepNext/>
      <w:keepLines/>
      <w:numPr>
        <w:ilvl w:val="1"/>
        <w:numId w:val="1"/>
      </w:numPr>
      <w:spacing w:before="360" w:after="120" w:line="240" w:lineRule="auto"/>
      <w:outlineLvl w:val="1"/>
    </w:pPr>
    <w:rPr>
      <w:sz w:val="32"/>
      <w:szCs w:val="32"/>
    </w:rPr>
  </w:style>
  <w:style w:type="paragraph" w:styleId="Ttulo3">
    <w:name w:val="heading 3"/>
    <w:basedOn w:val="LO-normal"/>
    <w:next w:val="Normal"/>
    <w:qFormat/>
    <w:pPr>
      <w:keepNext/>
      <w:keepLines/>
      <w:numPr>
        <w:ilvl w:val="2"/>
        <w:numId w:val="1"/>
      </w:numPr>
      <w:spacing w:before="320" w:after="80" w:line="240" w:lineRule="auto"/>
      <w:outlineLvl w:val="2"/>
    </w:pPr>
    <w:rPr>
      <w:color w:val="434343"/>
      <w:sz w:val="28"/>
      <w:szCs w:val="28"/>
    </w:rPr>
  </w:style>
  <w:style w:type="paragraph" w:styleId="Ttulo4">
    <w:name w:val="heading 4"/>
    <w:basedOn w:val="LO-normal"/>
    <w:next w:val="Normal"/>
    <w:qFormat/>
    <w:pPr>
      <w:keepNext/>
      <w:keepLines/>
      <w:numPr>
        <w:ilvl w:val="3"/>
        <w:numId w:val="1"/>
      </w:numPr>
      <w:spacing w:before="280" w:after="80" w:line="240" w:lineRule="auto"/>
      <w:outlineLvl w:val="3"/>
    </w:pPr>
    <w:rPr>
      <w:color w:val="666666"/>
      <w:sz w:val="24"/>
      <w:szCs w:val="24"/>
    </w:rPr>
  </w:style>
  <w:style w:type="paragraph" w:styleId="Ttulo5">
    <w:name w:val="heading 5"/>
    <w:basedOn w:val="LO-normal"/>
    <w:next w:val="Normal"/>
    <w:qFormat/>
    <w:pPr>
      <w:keepNext/>
      <w:keepLines/>
      <w:numPr>
        <w:ilvl w:val="4"/>
        <w:numId w:val="1"/>
      </w:numPr>
      <w:spacing w:before="240" w:after="80" w:line="240" w:lineRule="auto"/>
      <w:outlineLvl w:val="4"/>
    </w:pPr>
    <w:rPr>
      <w:color w:val="666666"/>
    </w:rPr>
  </w:style>
  <w:style w:type="paragraph" w:styleId="Ttulo6">
    <w:name w:val="heading 6"/>
    <w:basedOn w:val="LO-normal"/>
    <w:next w:val="Normal"/>
    <w:qFormat/>
    <w:pPr>
      <w:keepNext/>
      <w:keepLines/>
      <w:numPr>
        <w:ilvl w:val="5"/>
        <w:numId w:val="1"/>
      </w:numPr>
      <w:spacing w:before="240" w:after="80" w:line="240" w:lineRule="auto"/>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OpenSymbol" w:hAnsi="OpenSymbol" w:cs="OpenSymbol"/>
      <w:color w:val="666666"/>
      <w:u w:val="none"/>
    </w:rPr>
  </w:style>
  <w:style w:type="character" w:customStyle="1" w:styleId="WW8Num2z0">
    <w:name w:val="WW8Num2z0"/>
    <w:rPr>
      <w:rFonts w:ascii="Arial" w:hAnsi="Arial" w:cs="Arial"/>
      <w:color w:val="000000"/>
      <w:position w:val="0"/>
      <w:sz w:val="20"/>
      <w:szCs w:val="20"/>
      <w:vertAlign w:val="baseline"/>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
    <w:name w:val="ListLabel 1"/>
    <w:rPr>
      <w:u w:val="none"/>
    </w:rPr>
  </w:style>
  <w:style w:type="character" w:customStyle="1" w:styleId="ListLabel2">
    <w:name w:val="ListLabel 2"/>
    <w:rPr>
      <w:rFonts w:eastAsia="Arial" w:cs="Arial"/>
      <w:color w:val="000000"/>
      <w:position w:val="0"/>
      <w:sz w:val="20"/>
      <w:vertAlign w:val="baseline"/>
    </w:rPr>
  </w:style>
  <w:style w:type="paragraph" w:customStyle="1" w:styleId="Encabezado1">
    <w:name w:val="Encabezado1"/>
    <w:basedOn w:val="Normal"/>
    <w:next w:val="Textoindependiente"/>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LO-normal">
    <w:name w:val="LO-normal"/>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kern w:val="1"/>
      <w:sz w:val="22"/>
      <w:szCs w:val="22"/>
      <w:shd w:val="clear" w:color="auto" w:fill="FFFFFF"/>
      <w:lang w:eastAsia="zh-CN" w:bidi="hi-IN"/>
    </w:rPr>
  </w:style>
  <w:style w:type="paragraph" w:styleId="Ttulo">
    <w:name w:val="Title"/>
    <w:basedOn w:val="LO-normal"/>
    <w:next w:val="Normal"/>
    <w:qFormat/>
    <w:pPr>
      <w:keepNext/>
      <w:keepLines/>
      <w:spacing w:after="60" w:line="240" w:lineRule="auto"/>
    </w:pPr>
    <w:rPr>
      <w:sz w:val="52"/>
      <w:szCs w:val="52"/>
    </w:rPr>
  </w:style>
  <w:style w:type="paragraph" w:styleId="Subttulo">
    <w:name w:val="Subtitle"/>
    <w:basedOn w:val="LO-normal"/>
    <w:next w:val="Normal"/>
    <w:qFormat/>
    <w:pPr>
      <w:keepNext/>
      <w:keepLines/>
      <w:spacing w:after="320" w:line="240" w:lineRule="auto"/>
    </w:pPr>
    <w:rPr>
      <w:color w:val="666666"/>
      <w:sz w:val="30"/>
      <w:szCs w:val="30"/>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1"/>
    <w:qFormat/>
    <w:rsid w:val="00A604B0"/>
    <w:pPr>
      <w:ind w:left="720"/>
      <w:contextualSpacing/>
    </w:pPr>
  </w:style>
  <w:style w:type="table" w:styleId="Tablaconcuadrcula">
    <w:name w:val="Table Grid"/>
    <w:basedOn w:val="Tablanormal"/>
    <w:uiPriority w:val="59"/>
    <w:rsid w:val="00C5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7361F"/>
    <w:pPr>
      <w:tabs>
        <w:tab w:val="center" w:pos="4419"/>
        <w:tab w:val="right" w:pos="8838"/>
      </w:tabs>
      <w:spacing w:line="240" w:lineRule="auto"/>
    </w:pPr>
    <w:rPr>
      <w:rFonts w:cs="Mangal"/>
      <w:szCs w:val="20"/>
    </w:rPr>
  </w:style>
  <w:style w:type="character" w:customStyle="1" w:styleId="EncabezadoCar">
    <w:name w:val="Encabezado Car"/>
    <w:basedOn w:val="Fuentedeprrafopredeter"/>
    <w:link w:val="Encabezado"/>
    <w:uiPriority w:val="99"/>
    <w:rsid w:val="0027361F"/>
    <w:rPr>
      <w:rFonts w:ascii="Arial" w:eastAsia="Arial" w:hAnsi="Arial" w:cs="Mangal"/>
      <w:color w:val="000000"/>
      <w:kern w:val="1"/>
      <w:sz w:val="22"/>
      <w:lang w:eastAsia="zh-CN" w:bidi="hi-IN"/>
    </w:rPr>
  </w:style>
  <w:style w:type="paragraph" w:styleId="Piedepgina">
    <w:name w:val="footer"/>
    <w:basedOn w:val="Normal"/>
    <w:link w:val="PiedepginaCar"/>
    <w:uiPriority w:val="99"/>
    <w:unhideWhenUsed/>
    <w:rsid w:val="0027361F"/>
    <w:pPr>
      <w:tabs>
        <w:tab w:val="center" w:pos="4419"/>
        <w:tab w:val="right" w:pos="8838"/>
      </w:tabs>
      <w:spacing w:line="240" w:lineRule="auto"/>
    </w:pPr>
    <w:rPr>
      <w:rFonts w:cs="Mangal"/>
      <w:szCs w:val="20"/>
    </w:rPr>
  </w:style>
  <w:style w:type="character" w:customStyle="1" w:styleId="PiedepginaCar">
    <w:name w:val="Pie de página Car"/>
    <w:basedOn w:val="Fuentedeprrafopredeter"/>
    <w:link w:val="Piedepgina"/>
    <w:uiPriority w:val="99"/>
    <w:rsid w:val="0027361F"/>
    <w:rPr>
      <w:rFonts w:ascii="Arial" w:eastAsia="Arial" w:hAnsi="Arial" w:cs="Mangal"/>
      <w:color w:val="000000"/>
      <w:kern w:val="1"/>
      <w:sz w:val="22"/>
      <w:lang w:eastAsia="zh-CN" w:bidi="hi-IN"/>
    </w:rPr>
  </w:style>
  <w:style w:type="character" w:styleId="Hipervnculo">
    <w:name w:val="Hyperlink"/>
    <w:basedOn w:val="Fuentedeprrafopredeter"/>
    <w:uiPriority w:val="99"/>
    <w:unhideWhenUsed/>
    <w:rsid w:val="0027361F"/>
    <w:rPr>
      <w:color w:val="0000FF" w:themeColor="hyperlink"/>
      <w:u w:val="single"/>
    </w:rPr>
  </w:style>
  <w:style w:type="character" w:customStyle="1" w:styleId="Mencinsinresolver1">
    <w:name w:val="Mención sin resolver1"/>
    <w:basedOn w:val="Fuentedeprrafopredeter"/>
    <w:uiPriority w:val="99"/>
    <w:semiHidden/>
    <w:unhideWhenUsed/>
    <w:rsid w:val="0027361F"/>
    <w:rPr>
      <w:color w:val="808080"/>
      <w:shd w:val="clear" w:color="auto" w:fill="E6E6E6"/>
    </w:rPr>
  </w:style>
  <w:style w:type="paragraph" w:styleId="NormalWeb">
    <w:name w:val="Normal (Web)"/>
    <w:basedOn w:val="Normal"/>
    <w:uiPriority w:val="99"/>
    <w:semiHidden/>
    <w:unhideWhenUsed/>
    <w:rsid w:val="0027361F"/>
    <w:pPr>
      <w:pBdr>
        <w:top w:val="none" w:sz="0" w:space="0" w:color="auto"/>
        <w:left w:val="none" w:sz="0" w:space="0" w:color="auto"/>
        <w:bottom w:val="none" w:sz="0" w:space="0" w:color="auto"/>
        <w:right w:val="none" w:sz="0" w:space="0" w:color="auto"/>
      </w:pBdr>
      <w:suppressAutoHyphens w:val="0"/>
      <w:spacing w:before="100" w:beforeAutospacing="1" w:after="100" w:afterAutospacing="1" w:line="240" w:lineRule="auto"/>
    </w:pPr>
    <w:rPr>
      <w:rFonts w:ascii="Times New Roman" w:eastAsiaTheme="minorEastAsia" w:hAnsi="Times New Roman" w:cs="Times New Roman"/>
      <w:color w:val="auto"/>
      <w:kern w:val="0"/>
      <w:sz w:val="24"/>
      <w:szCs w:val="24"/>
      <w:shd w:val="clear" w:color="auto" w:fill="auto"/>
      <w:lang w:val="es-CO" w:eastAsia="es-CO" w:bidi="ar-SA"/>
    </w:rPr>
  </w:style>
  <w:style w:type="paragraph" w:styleId="Textodeglobo">
    <w:name w:val="Balloon Text"/>
    <w:basedOn w:val="Normal"/>
    <w:link w:val="TextodegloboCar"/>
    <w:uiPriority w:val="99"/>
    <w:semiHidden/>
    <w:unhideWhenUsed/>
    <w:rsid w:val="00C943D8"/>
    <w:pPr>
      <w:spacing w:line="240" w:lineRule="auto"/>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C943D8"/>
    <w:rPr>
      <w:rFonts w:ascii="Segoe UI" w:eastAsia="Arial" w:hAnsi="Segoe UI" w:cs="Mangal"/>
      <w:color w:val="000000"/>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inerofusioncultural@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pinerofusioncultural@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pinerofusioncultural@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apinerofusioncultural@gmail.com" TargetMode="External"/><Relationship Id="rId4" Type="http://schemas.openxmlformats.org/officeDocument/2006/relationships/settings" Target="settings.xml"/><Relationship Id="rId9" Type="http://schemas.openxmlformats.org/officeDocument/2006/relationships/hyperlink" Target="mailto:chapinerofusioncultural@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E89C-6312-4B58-B530-7268D6FA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Salcedo</dc:creator>
  <cp:keywords/>
  <dc:description/>
  <cp:lastModifiedBy>pablo ferney forero</cp:lastModifiedBy>
  <cp:revision>2</cp:revision>
  <cp:lastPrinted>2018-03-15T19:15:00Z</cp:lastPrinted>
  <dcterms:created xsi:type="dcterms:W3CDTF">2018-03-16T02:20:00Z</dcterms:created>
  <dcterms:modified xsi:type="dcterms:W3CDTF">2018-03-16T02:20:00Z</dcterms:modified>
</cp:coreProperties>
</file>